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9AC18" w14:textId="77777777" w:rsidR="006423E4" w:rsidRDefault="006423E4" w:rsidP="00EE1B0D">
      <w:pPr>
        <w:jc w:val="center"/>
        <w:rPr>
          <w:rFonts w:ascii="Myriad Pro" w:hAnsi="Myriad Pro" w:cs="Georgia"/>
          <w:b/>
          <w:sz w:val="22"/>
          <w:szCs w:val="22"/>
          <w:lang w:val="en-US"/>
        </w:rPr>
      </w:pPr>
    </w:p>
    <w:p w14:paraId="65C31C28" w14:textId="77777777" w:rsidR="006423E4" w:rsidRDefault="006423E4" w:rsidP="00EE1B0D">
      <w:pPr>
        <w:jc w:val="center"/>
        <w:rPr>
          <w:rFonts w:ascii="Myriad Pro" w:hAnsi="Myriad Pro" w:cs="Georgia"/>
          <w:b/>
          <w:sz w:val="22"/>
          <w:szCs w:val="22"/>
          <w:lang w:val="en-US"/>
        </w:rPr>
      </w:pPr>
    </w:p>
    <w:p w14:paraId="031CB8DF" w14:textId="77777777" w:rsidR="006423E4" w:rsidRDefault="006423E4" w:rsidP="00EE1B0D">
      <w:pPr>
        <w:jc w:val="center"/>
        <w:rPr>
          <w:rFonts w:ascii="Myriad Pro" w:hAnsi="Myriad Pro" w:cs="Georgia"/>
          <w:b/>
          <w:sz w:val="22"/>
          <w:szCs w:val="22"/>
          <w:lang w:val="en-US"/>
        </w:rPr>
      </w:pPr>
    </w:p>
    <w:p w14:paraId="4CE5057D" w14:textId="11AD3557" w:rsidR="00EE1B0D" w:rsidRPr="00EE1B0D" w:rsidRDefault="00EE1B0D" w:rsidP="00EE1B0D">
      <w:pPr>
        <w:jc w:val="center"/>
        <w:rPr>
          <w:rFonts w:ascii="Myriad Pro" w:hAnsi="Myriad Pro" w:cs="Georgia"/>
          <w:b/>
          <w:sz w:val="22"/>
          <w:szCs w:val="22"/>
          <w:lang w:val="en-US"/>
        </w:rPr>
      </w:pPr>
      <w:r>
        <w:rPr>
          <w:rFonts w:ascii="Myriad Pro" w:hAnsi="Myriad Pro" w:cs="Georgia"/>
          <w:b/>
          <w:sz w:val="22"/>
          <w:szCs w:val="22"/>
          <w:lang w:val="en-US"/>
        </w:rPr>
        <w:t>Overview CV issues and questionnaire for potential Distributors</w:t>
      </w:r>
    </w:p>
    <w:p w14:paraId="41FDBC79" w14:textId="77777777" w:rsidR="006423E4" w:rsidRDefault="006423E4" w:rsidP="008A6BB4">
      <w:pPr>
        <w:jc w:val="both"/>
        <w:rPr>
          <w:rFonts w:ascii="Myriad Pro" w:hAnsi="Myriad Pro" w:cs="Georgia"/>
          <w:sz w:val="22"/>
          <w:szCs w:val="22"/>
          <w:lang w:val="en-US"/>
        </w:rPr>
      </w:pPr>
    </w:p>
    <w:p w14:paraId="3E3432AB" w14:textId="77777777" w:rsidR="006423E4" w:rsidRDefault="006423E4" w:rsidP="008A6BB4">
      <w:pPr>
        <w:jc w:val="both"/>
        <w:rPr>
          <w:rFonts w:ascii="Myriad Pro" w:hAnsi="Myriad Pro" w:cs="Georgia"/>
          <w:sz w:val="22"/>
          <w:szCs w:val="22"/>
          <w:lang w:val="en-US"/>
        </w:rPr>
      </w:pPr>
    </w:p>
    <w:p w14:paraId="35FB6C34" w14:textId="77777777" w:rsidR="006F2790" w:rsidRPr="00EE1B0D" w:rsidRDefault="006F2790" w:rsidP="008A6BB4">
      <w:pPr>
        <w:jc w:val="both"/>
        <w:rPr>
          <w:rFonts w:ascii="Myriad Pro" w:hAnsi="Myriad Pro"/>
          <w:sz w:val="22"/>
          <w:szCs w:val="22"/>
        </w:rPr>
      </w:pPr>
      <w:r w:rsidRPr="00EE1B0D">
        <w:rPr>
          <w:rFonts w:ascii="Myriad Pro" w:hAnsi="Myriad Pro" w:cs="Georgia"/>
          <w:sz w:val="22"/>
          <w:szCs w:val="22"/>
          <w:lang w:val="en-US"/>
        </w:rPr>
        <w:t xml:space="preserve">We are not interested in </w:t>
      </w:r>
      <w:r w:rsidR="00402690" w:rsidRPr="00EE1B0D">
        <w:rPr>
          <w:rFonts w:ascii="Myriad Pro" w:hAnsi="Myriad Pro" w:cs="Georgia"/>
          <w:sz w:val="22"/>
          <w:szCs w:val="22"/>
          <w:lang w:val="en-US"/>
        </w:rPr>
        <w:t xml:space="preserve">asking </w:t>
      </w:r>
      <w:r w:rsidRPr="00EE1B0D">
        <w:rPr>
          <w:rFonts w:ascii="Myriad Pro" w:hAnsi="Myriad Pro" w:cs="Georgia"/>
          <w:sz w:val="22"/>
          <w:szCs w:val="22"/>
          <w:lang w:val="en-US"/>
        </w:rPr>
        <w:t xml:space="preserve">the questions posed by recruitment </w:t>
      </w:r>
      <w:r w:rsidR="00D311A0" w:rsidRPr="00EE1B0D">
        <w:rPr>
          <w:rFonts w:ascii="Myriad Pro" w:hAnsi="Myriad Pro" w:cs="Georgia"/>
          <w:sz w:val="22"/>
          <w:szCs w:val="22"/>
          <w:lang w:val="en-US"/>
        </w:rPr>
        <w:t xml:space="preserve">agencies </w:t>
      </w:r>
      <w:r w:rsidR="00402690" w:rsidRPr="00EE1B0D">
        <w:rPr>
          <w:rFonts w:ascii="Myriad Pro" w:hAnsi="Myriad Pro" w:cs="Georgia"/>
          <w:sz w:val="22"/>
          <w:szCs w:val="22"/>
          <w:lang w:val="en-US"/>
        </w:rPr>
        <w:t xml:space="preserve">and major </w:t>
      </w:r>
      <w:r w:rsidR="00570601" w:rsidRPr="00EE1B0D">
        <w:rPr>
          <w:rFonts w:ascii="Myriad Pro" w:hAnsi="Myriad Pro" w:cs="Georgia"/>
          <w:sz w:val="22"/>
          <w:szCs w:val="22"/>
          <w:lang w:val="en-US"/>
        </w:rPr>
        <w:t>corporations,</w:t>
      </w:r>
      <w:r w:rsidR="00402690" w:rsidRPr="00EE1B0D">
        <w:rPr>
          <w:rFonts w:ascii="Myriad Pro" w:hAnsi="Myriad Pro" w:cs="Georgia"/>
          <w:sz w:val="22"/>
          <w:szCs w:val="22"/>
          <w:lang w:val="en-US"/>
        </w:rPr>
        <w:t xml:space="preserve"> as we </w:t>
      </w:r>
      <w:r w:rsidR="009F548C" w:rsidRPr="00EE1B0D">
        <w:rPr>
          <w:rFonts w:ascii="Myriad Pro" w:hAnsi="Myriad Pro"/>
          <w:sz w:val="22"/>
          <w:szCs w:val="22"/>
        </w:rPr>
        <w:t>are not seeking employees</w:t>
      </w:r>
      <w:r w:rsidR="002D2331" w:rsidRPr="00EE1B0D">
        <w:rPr>
          <w:rFonts w:ascii="Myriad Pro" w:hAnsi="Myriad Pro"/>
          <w:sz w:val="22"/>
          <w:szCs w:val="22"/>
        </w:rPr>
        <w:t xml:space="preserve">. </w:t>
      </w:r>
      <w:r w:rsidR="00D311A0" w:rsidRPr="00EE1B0D">
        <w:rPr>
          <w:rFonts w:ascii="Myriad Pro" w:hAnsi="Myriad Pro"/>
          <w:sz w:val="22"/>
          <w:szCs w:val="22"/>
        </w:rPr>
        <w:t>Rather, we are searching for</w:t>
      </w:r>
      <w:r w:rsidR="002D2331" w:rsidRPr="00EE1B0D">
        <w:rPr>
          <w:rFonts w:ascii="Myriad Pro" w:hAnsi="Myriad Pro"/>
          <w:sz w:val="22"/>
          <w:szCs w:val="22"/>
        </w:rPr>
        <w:t xml:space="preserve"> </w:t>
      </w:r>
      <w:r w:rsidR="00D83A84" w:rsidRPr="00EE1B0D">
        <w:rPr>
          <w:rFonts w:ascii="Myriad Pro" w:hAnsi="Myriad Pro"/>
          <w:sz w:val="22"/>
          <w:szCs w:val="22"/>
        </w:rPr>
        <w:t xml:space="preserve">the </w:t>
      </w:r>
      <w:r w:rsidR="009F548C" w:rsidRPr="00EE1B0D">
        <w:rPr>
          <w:rFonts w:ascii="Myriad Pro" w:hAnsi="Myriad Pro"/>
          <w:sz w:val="22"/>
          <w:szCs w:val="22"/>
        </w:rPr>
        <w:t>highly motivated</w:t>
      </w:r>
      <w:r w:rsidR="00D83A84" w:rsidRPr="00EE1B0D">
        <w:rPr>
          <w:rFonts w:ascii="Myriad Pro" w:hAnsi="Myriad Pro"/>
          <w:sz w:val="22"/>
          <w:szCs w:val="22"/>
        </w:rPr>
        <w:t xml:space="preserve"> self-employed to act as our distributors across 54 countries and territories.</w:t>
      </w:r>
      <w:r w:rsidRPr="00EE1B0D">
        <w:rPr>
          <w:rFonts w:ascii="Myriad Pro" w:hAnsi="Myriad Pro"/>
          <w:sz w:val="22"/>
          <w:szCs w:val="22"/>
        </w:rPr>
        <w:t xml:space="preserve"> </w:t>
      </w:r>
      <w:r w:rsidRPr="00EE1B0D">
        <w:rPr>
          <w:rFonts w:ascii="Myriad Pro" w:hAnsi="Myriad Pro" w:cs="Georgia"/>
          <w:sz w:val="22"/>
          <w:szCs w:val="22"/>
          <w:lang w:val="en-US"/>
        </w:rPr>
        <w:t>We want to find th</w:t>
      </w:r>
      <w:r w:rsidR="00570601" w:rsidRPr="00EE1B0D">
        <w:rPr>
          <w:rFonts w:ascii="Myriad Pro" w:hAnsi="Myriad Pro" w:cs="Georgia"/>
          <w:sz w:val="22"/>
          <w:szCs w:val="22"/>
          <w:lang w:val="en-US"/>
        </w:rPr>
        <w:t xml:space="preserve">ose extraordinary </w:t>
      </w:r>
      <w:r w:rsidRPr="00EE1B0D">
        <w:rPr>
          <w:rFonts w:ascii="Myriad Pro" w:hAnsi="Myriad Pro" w:cs="Georgia"/>
          <w:sz w:val="22"/>
          <w:szCs w:val="22"/>
          <w:lang w:val="en-US"/>
        </w:rPr>
        <w:t>entrepreneur</w:t>
      </w:r>
      <w:r w:rsidR="00570601" w:rsidRPr="00EE1B0D">
        <w:rPr>
          <w:rFonts w:ascii="Myriad Pro" w:hAnsi="Myriad Pro" w:cs="Georgia"/>
          <w:sz w:val="22"/>
          <w:szCs w:val="22"/>
          <w:lang w:val="en-US"/>
        </w:rPr>
        <w:t>s who have</w:t>
      </w:r>
      <w:r w:rsidRPr="00EE1B0D">
        <w:rPr>
          <w:rFonts w:ascii="Myriad Pro" w:hAnsi="Myriad Pro" w:cs="Georgia"/>
          <w:sz w:val="22"/>
          <w:szCs w:val="22"/>
          <w:lang w:val="en-US"/>
        </w:rPr>
        <w:t xml:space="preserve"> the ability to move mountains. </w:t>
      </w:r>
    </w:p>
    <w:p w14:paraId="0972CF93" w14:textId="77777777" w:rsidR="006F2790" w:rsidRPr="00EE1B0D" w:rsidRDefault="006F2790" w:rsidP="008A6BB4">
      <w:pPr>
        <w:jc w:val="both"/>
        <w:rPr>
          <w:rFonts w:ascii="Myriad Pro" w:hAnsi="Myriad Pro"/>
          <w:sz w:val="22"/>
          <w:szCs w:val="22"/>
        </w:rPr>
      </w:pPr>
    </w:p>
    <w:p w14:paraId="1491F539" w14:textId="77777777" w:rsidR="00AD51B2" w:rsidRPr="00EE1B0D" w:rsidRDefault="00D311A0" w:rsidP="008A6BB4">
      <w:pPr>
        <w:jc w:val="both"/>
        <w:rPr>
          <w:rFonts w:ascii="Myriad Pro" w:hAnsi="Myriad Pro"/>
          <w:sz w:val="22"/>
          <w:szCs w:val="22"/>
        </w:rPr>
      </w:pPr>
      <w:r w:rsidRPr="00EE1B0D">
        <w:rPr>
          <w:rFonts w:ascii="Myriad Pro" w:hAnsi="Myriad Pro"/>
          <w:sz w:val="22"/>
          <w:szCs w:val="22"/>
        </w:rPr>
        <w:t xml:space="preserve">Accordingly, we would like your </w:t>
      </w:r>
      <w:r w:rsidR="00F55BCC" w:rsidRPr="00EE1B0D">
        <w:rPr>
          <w:rFonts w:ascii="Myriad Pro" w:hAnsi="Myriad Pro"/>
          <w:sz w:val="22"/>
          <w:szCs w:val="22"/>
        </w:rPr>
        <w:t xml:space="preserve">CV </w:t>
      </w:r>
      <w:r w:rsidRPr="00EE1B0D">
        <w:rPr>
          <w:rFonts w:ascii="Myriad Pro" w:hAnsi="Myriad Pro"/>
          <w:sz w:val="22"/>
          <w:szCs w:val="22"/>
        </w:rPr>
        <w:t xml:space="preserve">in order to obtain </w:t>
      </w:r>
      <w:r w:rsidR="00F55BCC" w:rsidRPr="00EE1B0D">
        <w:rPr>
          <w:rFonts w:ascii="Myriad Pro" w:hAnsi="Myriad Pro"/>
          <w:sz w:val="22"/>
          <w:szCs w:val="22"/>
        </w:rPr>
        <w:t>an overview of your abilities, strengths and weaknesses</w:t>
      </w:r>
      <w:r w:rsidRPr="00EE1B0D">
        <w:rPr>
          <w:rFonts w:ascii="Myriad Pro" w:hAnsi="Myriad Pro"/>
          <w:sz w:val="22"/>
          <w:szCs w:val="22"/>
        </w:rPr>
        <w:t>,</w:t>
      </w:r>
      <w:r w:rsidR="00F55BCC" w:rsidRPr="00EE1B0D">
        <w:rPr>
          <w:rFonts w:ascii="Myriad Pro" w:hAnsi="Myriad Pro"/>
          <w:sz w:val="22"/>
          <w:szCs w:val="22"/>
        </w:rPr>
        <w:t xml:space="preserve"> as well as a general impression of who you are prior to any meeting </w:t>
      </w:r>
      <w:r w:rsidR="00F54B4C" w:rsidRPr="00EE1B0D">
        <w:rPr>
          <w:rFonts w:ascii="Myriad Pro" w:hAnsi="Myriad Pro"/>
          <w:sz w:val="22"/>
          <w:szCs w:val="22"/>
        </w:rPr>
        <w:t>with our principals.</w:t>
      </w:r>
    </w:p>
    <w:p w14:paraId="3E7955BD" w14:textId="77777777" w:rsidR="00AD51B2" w:rsidRPr="00EE1B0D" w:rsidRDefault="00AD51B2" w:rsidP="008A6BB4">
      <w:pPr>
        <w:jc w:val="both"/>
        <w:rPr>
          <w:rFonts w:ascii="Myriad Pro" w:hAnsi="Myriad Pro"/>
          <w:sz w:val="22"/>
          <w:szCs w:val="22"/>
        </w:rPr>
      </w:pPr>
    </w:p>
    <w:p w14:paraId="4FDAF8D1" w14:textId="77777777" w:rsidR="001D0916" w:rsidRPr="00EE1B0D" w:rsidRDefault="00AD51B2" w:rsidP="008A6BB4">
      <w:pPr>
        <w:jc w:val="both"/>
        <w:rPr>
          <w:rFonts w:ascii="Myriad Pro" w:hAnsi="Myriad Pro"/>
          <w:sz w:val="22"/>
          <w:szCs w:val="22"/>
        </w:rPr>
      </w:pPr>
      <w:r w:rsidRPr="00EE1B0D">
        <w:rPr>
          <w:rFonts w:ascii="Myriad Pro" w:hAnsi="Myriad Pro"/>
          <w:sz w:val="22"/>
          <w:szCs w:val="22"/>
        </w:rPr>
        <w:t>There are no trick questions. We just want to</w:t>
      </w:r>
      <w:r w:rsidR="00D311A0" w:rsidRPr="00EE1B0D">
        <w:rPr>
          <w:rFonts w:ascii="Myriad Pro" w:hAnsi="Myriad Pro"/>
          <w:sz w:val="22"/>
          <w:szCs w:val="22"/>
        </w:rPr>
        <w:t xml:space="preserve"> know whether you have </w:t>
      </w:r>
      <w:r w:rsidR="00360B39" w:rsidRPr="00EE1B0D">
        <w:rPr>
          <w:rFonts w:ascii="Myriad Pro" w:hAnsi="Myriad Pro"/>
          <w:sz w:val="22"/>
          <w:szCs w:val="22"/>
        </w:rPr>
        <w:t xml:space="preserve">the ability to run </w:t>
      </w:r>
      <w:r w:rsidR="00D14146" w:rsidRPr="00EE1B0D">
        <w:rPr>
          <w:rFonts w:ascii="Myriad Pro" w:hAnsi="Myriad Pro"/>
          <w:sz w:val="22"/>
          <w:szCs w:val="22"/>
        </w:rPr>
        <w:t xml:space="preserve">an </w:t>
      </w:r>
      <w:r w:rsidR="001D0916" w:rsidRPr="00EE1B0D">
        <w:rPr>
          <w:rFonts w:ascii="Myriad Pro" w:hAnsi="Myriad Pro"/>
          <w:sz w:val="22"/>
          <w:szCs w:val="22"/>
        </w:rPr>
        <w:t xml:space="preserve">o! </w:t>
      </w:r>
      <w:proofErr w:type="gramStart"/>
      <w:r w:rsidR="001D0916" w:rsidRPr="00EE1B0D">
        <w:rPr>
          <w:rFonts w:ascii="Myriad Pro" w:hAnsi="Myriad Pro"/>
          <w:sz w:val="22"/>
          <w:szCs w:val="22"/>
        </w:rPr>
        <w:t>e</w:t>
      </w:r>
      <w:r w:rsidR="00D42156" w:rsidRPr="00EE1B0D">
        <w:rPr>
          <w:rFonts w:ascii="Myriad Pro" w:hAnsi="Myriad Pro"/>
          <w:sz w:val="22"/>
          <w:szCs w:val="22"/>
        </w:rPr>
        <w:t>-Cigarette</w:t>
      </w:r>
      <w:proofErr w:type="gramEnd"/>
      <w:r w:rsidR="00D42156" w:rsidRPr="00EE1B0D">
        <w:rPr>
          <w:rFonts w:ascii="Myriad Pro" w:hAnsi="Myriad Pro"/>
          <w:sz w:val="22"/>
          <w:szCs w:val="22"/>
        </w:rPr>
        <w:t xml:space="preserve"> </w:t>
      </w:r>
      <w:r w:rsidR="001D0916" w:rsidRPr="00EE1B0D">
        <w:rPr>
          <w:rFonts w:ascii="Myriad Pro" w:hAnsi="Myriad Pro"/>
          <w:sz w:val="22"/>
          <w:szCs w:val="22"/>
        </w:rPr>
        <w:t>business within a defin</w:t>
      </w:r>
      <w:r w:rsidR="00D14146" w:rsidRPr="00EE1B0D">
        <w:rPr>
          <w:rFonts w:ascii="Myriad Pro" w:hAnsi="Myriad Pro"/>
          <w:sz w:val="22"/>
          <w:szCs w:val="22"/>
        </w:rPr>
        <w:t xml:space="preserve">ed country or </w:t>
      </w:r>
      <w:r w:rsidR="00F54B4C" w:rsidRPr="00EE1B0D">
        <w:rPr>
          <w:rFonts w:ascii="Myriad Pro" w:hAnsi="Myriad Pro"/>
          <w:sz w:val="22"/>
          <w:szCs w:val="22"/>
        </w:rPr>
        <w:t xml:space="preserve">territory. </w:t>
      </w:r>
    </w:p>
    <w:p w14:paraId="1E885CDE" w14:textId="77777777" w:rsidR="00360B39" w:rsidRPr="00EE1B0D" w:rsidRDefault="00360B39" w:rsidP="008A6BB4">
      <w:pPr>
        <w:jc w:val="both"/>
        <w:rPr>
          <w:rFonts w:ascii="Myriad Pro" w:hAnsi="Myriad Pro"/>
          <w:sz w:val="22"/>
          <w:szCs w:val="22"/>
        </w:rPr>
      </w:pPr>
    </w:p>
    <w:p w14:paraId="1A3A0724" w14:textId="7FD35563" w:rsidR="00360B39" w:rsidRPr="00EE1B0D" w:rsidRDefault="00360B39" w:rsidP="008A6BB4">
      <w:pPr>
        <w:jc w:val="both"/>
        <w:rPr>
          <w:rFonts w:ascii="Myriad Pro" w:hAnsi="Myriad Pro"/>
          <w:sz w:val="22"/>
          <w:szCs w:val="22"/>
        </w:rPr>
      </w:pPr>
      <w:r w:rsidRPr="00EE1B0D">
        <w:rPr>
          <w:rFonts w:ascii="Myriad Pro" w:hAnsi="Myriad Pro"/>
          <w:sz w:val="22"/>
          <w:szCs w:val="22"/>
        </w:rPr>
        <w:t>It’s not necessary that you be a st</w:t>
      </w:r>
      <w:r w:rsidR="00D311A0" w:rsidRPr="00EE1B0D">
        <w:rPr>
          <w:rFonts w:ascii="Myriad Pro" w:hAnsi="Myriad Pro"/>
          <w:sz w:val="22"/>
          <w:szCs w:val="22"/>
        </w:rPr>
        <w:t>ar in every re</w:t>
      </w:r>
      <w:r w:rsidRPr="00EE1B0D">
        <w:rPr>
          <w:rFonts w:ascii="Myriad Pro" w:hAnsi="Myriad Pro"/>
          <w:sz w:val="22"/>
          <w:szCs w:val="22"/>
        </w:rPr>
        <w:t>spect.</w:t>
      </w:r>
      <w:r w:rsidR="002D2331" w:rsidRPr="00EE1B0D">
        <w:rPr>
          <w:rFonts w:ascii="Myriad Pro" w:hAnsi="Myriad Pro"/>
          <w:sz w:val="22"/>
          <w:szCs w:val="22"/>
        </w:rPr>
        <w:t xml:space="preserve"> </w:t>
      </w:r>
      <w:r w:rsidRPr="00EE1B0D">
        <w:rPr>
          <w:rFonts w:ascii="Myriad Pro" w:hAnsi="Myriad Pro"/>
          <w:sz w:val="22"/>
          <w:szCs w:val="22"/>
        </w:rPr>
        <w:t xml:space="preserve">It’s </w:t>
      </w:r>
      <w:r w:rsidR="00B35B47" w:rsidRPr="00EE1B0D">
        <w:rPr>
          <w:rFonts w:ascii="Myriad Pro" w:hAnsi="Myriad Pro"/>
          <w:sz w:val="22"/>
          <w:szCs w:val="22"/>
        </w:rPr>
        <w:t xml:space="preserve">achieving </w:t>
      </w:r>
      <w:r w:rsidRPr="00EE1B0D">
        <w:rPr>
          <w:rFonts w:ascii="Myriad Pro" w:hAnsi="Myriad Pro"/>
          <w:sz w:val="22"/>
          <w:szCs w:val="22"/>
        </w:rPr>
        <w:t>the objective that counts.</w:t>
      </w:r>
      <w:r w:rsidR="00D64721" w:rsidRPr="00EE1B0D">
        <w:rPr>
          <w:rFonts w:ascii="Myriad Pro" w:hAnsi="Myriad Pro"/>
          <w:sz w:val="22"/>
          <w:szCs w:val="22"/>
        </w:rPr>
        <w:t xml:space="preserve"> </w:t>
      </w:r>
      <w:r w:rsidRPr="00EE1B0D">
        <w:rPr>
          <w:rFonts w:ascii="Myriad Pro" w:hAnsi="Myriad Pro"/>
          <w:sz w:val="22"/>
          <w:szCs w:val="22"/>
        </w:rPr>
        <w:t xml:space="preserve">If you </w:t>
      </w:r>
      <w:r w:rsidR="00F54B4C" w:rsidRPr="00EE1B0D">
        <w:rPr>
          <w:rFonts w:ascii="Myriad Pro" w:hAnsi="Myriad Pro"/>
          <w:sz w:val="22"/>
          <w:szCs w:val="22"/>
        </w:rPr>
        <w:t xml:space="preserve">have the ability to build the business through the combination of your own talents and by harnessing the talents and strengths of others where they outweigh your own, then you may be just the </w:t>
      </w:r>
      <w:r w:rsidRPr="00EE1B0D">
        <w:rPr>
          <w:rFonts w:ascii="Myriad Pro" w:hAnsi="Myriad Pro"/>
          <w:sz w:val="22"/>
          <w:szCs w:val="22"/>
        </w:rPr>
        <w:t>distributor we are looking for.</w:t>
      </w:r>
    </w:p>
    <w:p w14:paraId="3F30A25B" w14:textId="77777777" w:rsidR="00360B39" w:rsidRPr="00EE1B0D" w:rsidRDefault="00360B39" w:rsidP="008A6BB4">
      <w:pPr>
        <w:jc w:val="both"/>
        <w:rPr>
          <w:rFonts w:ascii="Myriad Pro" w:hAnsi="Myriad Pro"/>
          <w:sz w:val="22"/>
          <w:szCs w:val="22"/>
        </w:rPr>
      </w:pPr>
    </w:p>
    <w:p w14:paraId="47D15254" w14:textId="77777777" w:rsidR="00274EA3" w:rsidRPr="00EE1B0D" w:rsidRDefault="00AD51B2" w:rsidP="008A6BB4">
      <w:pPr>
        <w:jc w:val="both"/>
        <w:rPr>
          <w:rFonts w:ascii="Myriad Pro" w:hAnsi="Myriad Pro"/>
          <w:sz w:val="22"/>
          <w:szCs w:val="22"/>
        </w:rPr>
      </w:pPr>
      <w:r w:rsidRPr="00EE1B0D">
        <w:rPr>
          <w:rFonts w:ascii="Myriad Pro" w:hAnsi="Myriad Pro"/>
          <w:sz w:val="22"/>
          <w:szCs w:val="22"/>
        </w:rPr>
        <w:t xml:space="preserve">We </w:t>
      </w:r>
      <w:r w:rsidR="00360B39" w:rsidRPr="00EE1B0D">
        <w:rPr>
          <w:rFonts w:ascii="Myriad Pro" w:hAnsi="Myriad Pro"/>
          <w:sz w:val="22"/>
          <w:szCs w:val="22"/>
        </w:rPr>
        <w:t xml:space="preserve">acknowledge that our questions </w:t>
      </w:r>
      <w:r w:rsidR="00D00FC5" w:rsidRPr="00EE1B0D">
        <w:rPr>
          <w:rFonts w:ascii="Myriad Pro" w:hAnsi="Myriad Pro"/>
          <w:sz w:val="22"/>
          <w:szCs w:val="22"/>
        </w:rPr>
        <w:t xml:space="preserve">at this level </w:t>
      </w:r>
      <w:r w:rsidR="00360B39" w:rsidRPr="00EE1B0D">
        <w:rPr>
          <w:rFonts w:ascii="Myriad Pro" w:hAnsi="Myriad Pro"/>
          <w:sz w:val="22"/>
          <w:szCs w:val="22"/>
        </w:rPr>
        <w:t xml:space="preserve">may not be sufficient </w:t>
      </w:r>
      <w:r w:rsidR="00F54B4C" w:rsidRPr="00EE1B0D">
        <w:rPr>
          <w:rFonts w:ascii="Myriad Pro" w:hAnsi="Myriad Pro"/>
          <w:sz w:val="22"/>
          <w:szCs w:val="22"/>
        </w:rPr>
        <w:t xml:space="preserve">to identify </w:t>
      </w:r>
      <w:r w:rsidR="00360B39" w:rsidRPr="00EE1B0D">
        <w:rPr>
          <w:rFonts w:ascii="Myriad Pro" w:hAnsi="Myriad Pro"/>
          <w:sz w:val="22"/>
          <w:szCs w:val="22"/>
        </w:rPr>
        <w:t>the right person but</w:t>
      </w:r>
      <w:r w:rsidR="00F54B4C" w:rsidRPr="00EE1B0D">
        <w:rPr>
          <w:rFonts w:ascii="Myriad Pro" w:hAnsi="Myriad Pro"/>
          <w:sz w:val="22"/>
          <w:szCs w:val="22"/>
        </w:rPr>
        <w:t xml:space="preserve"> this is our starting point</w:t>
      </w:r>
      <w:r w:rsidR="00360B39" w:rsidRPr="00EE1B0D">
        <w:rPr>
          <w:rFonts w:ascii="Myriad Pro" w:hAnsi="Myriad Pro"/>
          <w:sz w:val="22"/>
          <w:szCs w:val="22"/>
        </w:rPr>
        <w:t>.</w:t>
      </w:r>
      <w:r w:rsidR="002D2331" w:rsidRPr="00EE1B0D">
        <w:rPr>
          <w:rFonts w:ascii="Myriad Pro" w:hAnsi="Myriad Pro"/>
          <w:sz w:val="22"/>
          <w:szCs w:val="22"/>
        </w:rPr>
        <w:t xml:space="preserve"> </w:t>
      </w:r>
      <w:r w:rsidR="00360B39" w:rsidRPr="00EE1B0D">
        <w:rPr>
          <w:rFonts w:ascii="Myriad Pro" w:hAnsi="Myriad Pro"/>
          <w:sz w:val="22"/>
          <w:szCs w:val="22"/>
        </w:rPr>
        <w:t xml:space="preserve">If you get to the next stage you </w:t>
      </w:r>
      <w:r w:rsidR="00F54B4C" w:rsidRPr="00EE1B0D">
        <w:rPr>
          <w:rFonts w:ascii="Myriad Pro" w:hAnsi="Myriad Pro"/>
          <w:sz w:val="22"/>
          <w:szCs w:val="22"/>
        </w:rPr>
        <w:t>will be given the opportunity to present the principals with your own questions</w:t>
      </w:r>
      <w:r w:rsidR="00274EA3" w:rsidRPr="00EE1B0D">
        <w:rPr>
          <w:rFonts w:ascii="Myriad Pro" w:hAnsi="Myriad Pro"/>
          <w:sz w:val="22"/>
          <w:szCs w:val="22"/>
        </w:rPr>
        <w:t>. Transparency is critical in team building and for it to function successfully over the long term.</w:t>
      </w:r>
    </w:p>
    <w:p w14:paraId="44502F1E" w14:textId="77777777" w:rsidR="00274EA3" w:rsidRPr="00EE1B0D" w:rsidRDefault="00274EA3" w:rsidP="008A6BB4">
      <w:pPr>
        <w:widowControl w:val="0"/>
        <w:tabs>
          <w:tab w:val="left" w:pos="220"/>
          <w:tab w:val="left" w:pos="720"/>
        </w:tabs>
        <w:autoSpaceDE w:val="0"/>
        <w:autoSpaceDN w:val="0"/>
        <w:adjustRightInd w:val="0"/>
        <w:jc w:val="both"/>
        <w:rPr>
          <w:rFonts w:ascii="Myriad Pro" w:hAnsi="Myriad Pro"/>
          <w:sz w:val="22"/>
          <w:szCs w:val="22"/>
        </w:rPr>
      </w:pPr>
    </w:p>
    <w:p w14:paraId="532C5A21" w14:textId="77777777" w:rsidR="00ED7869" w:rsidRPr="00EE1B0D" w:rsidRDefault="00274EA3" w:rsidP="008A6BB4">
      <w:pPr>
        <w:widowControl w:val="0"/>
        <w:tabs>
          <w:tab w:val="left" w:pos="220"/>
          <w:tab w:val="left" w:pos="720"/>
        </w:tabs>
        <w:autoSpaceDE w:val="0"/>
        <w:autoSpaceDN w:val="0"/>
        <w:adjustRightInd w:val="0"/>
        <w:jc w:val="both"/>
        <w:rPr>
          <w:rFonts w:ascii="Myriad Pro" w:hAnsi="Myriad Pro"/>
          <w:sz w:val="22"/>
          <w:szCs w:val="22"/>
        </w:rPr>
      </w:pPr>
      <w:r w:rsidRPr="00EE1B0D">
        <w:rPr>
          <w:rFonts w:ascii="Myriad Pro" w:hAnsi="Myriad Pro"/>
          <w:sz w:val="22"/>
          <w:szCs w:val="22"/>
        </w:rPr>
        <w:t xml:space="preserve">Firstly, some of the assumptions we are making about you: </w:t>
      </w:r>
    </w:p>
    <w:p w14:paraId="678A81B9" w14:textId="77777777" w:rsidR="00C42D1A" w:rsidRPr="00EE1B0D" w:rsidRDefault="00C42D1A" w:rsidP="008A6BB4">
      <w:pPr>
        <w:pStyle w:val="a8"/>
        <w:widowControl w:val="0"/>
        <w:numPr>
          <w:ilvl w:val="0"/>
          <w:numId w:val="6"/>
        </w:numPr>
        <w:autoSpaceDE w:val="0"/>
        <w:autoSpaceDN w:val="0"/>
        <w:adjustRightInd w:val="0"/>
        <w:jc w:val="both"/>
        <w:rPr>
          <w:rFonts w:ascii="Myriad Pro" w:hAnsi="Myriad Pro" w:cs="Book Antiqua"/>
          <w:sz w:val="22"/>
          <w:szCs w:val="22"/>
          <w:lang w:val="en-US"/>
        </w:rPr>
      </w:pPr>
      <w:r w:rsidRPr="00EE1B0D">
        <w:rPr>
          <w:rFonts w:ascii="Myriad Pro" w:hAnsi="Myriad Pro" w:cs="Book Antiqua"/>
          <w:sz w:val="22"/>
          <w:szCs w:val="22"/>
          <w:lang w:val="en-US"/>
        </w:rPr>
        <w:t xml:space="preserve">You possess the sort of charisma that opens all doors, that instills trust in potential customers and convinces your target. You bring </w:t>
      </w:r>
      <w:r w:rsidR="00D311A0" w:rsidRPr="00EE1B0D">
        <w:rPr>
          <w:rFonts w:ascii="Myriad Pro" w:hAnsi="Myriad Pro" w:cs="Book Antiqua"/>
          <w:sz w:val="22"/>
          <w:szCs w:val="22"/>
          <w:lang w:val="en-US"/>
        </w:rPr>
        <w:t xml:space="preserve">flair and </w:t>
      </w:r>
      <w:r w:rsidRPr="00EE1B0D">
        <w:rPr>
          <w:rFonts w:ascii="Myriad Pro" w:hAnsi="Myriad Pro" w:cs="Book Antiqua"/>
          <w:sz w:val="22"/>
          <w:szCs w:val="22"/>
          <w:lang w:val="en-US"/>
        </w:rPr>
        <w:t>imagination</w:t>
      </w:r>
      <w:r w:rsidR="00D311A0" w:rsidRPr="00EE1B0D">
        <w:rPr>
          <w:rFonts w:ascii="Myriad Pro" w:hAnsi="Myriad Pro" w:cs="Book Antiqua"/>
          <w:sz w:val="22"/>
          <w:szCs w:val="22"/>
          <w:lang w:val="en-US"/>
        </w:rPr>
        <w:t xml:space="preserve"> to the table</w:t>
      </w:r>
      <w:r w:rsidRPr="00EE1B0D">
        <w:rPr>
          <w:rFonts w:ascii="Myriad Pro" w:hAnsi="Myriad Pro" w:cs="Book Antiqua"/>
          <w:sz w:val="22"/>
          <w:szCs w:val="22"/>
          <w:lang w:val="en-US"/>
        </w:rPr>
        <w:t>. You aren’t frightened of cold calling and you know how to close the deal. You might not be a salesperson by profession, but you do know how to sell.</w:t>
      </w:r>
    </w:p>
    <w:p w14:paraId="479F78F6" w14:textId="77777777" w:rsidR="002F6074" w:rsidRPr="00EE1B0D" w:rsidRDefault="002F6074" w:rsidP="008A6BB4">
      <w:pPr>
        <w:pStyle w:val="a8"/>
        <w:widowControl w:val="0"/>
        <w:numPr>
          <w:ilvl w:val="0"/>
          <w:numId w:val="6"/>
        </w:numPr>
        <w:tabs>
          <w:tab w:val="left" w:pos="220"/>
          <w:tab w:val="left" w:pos="720"/>
        </w:tabs>
        <w:autoSpaceDE w:val="0"/>
        <w:autoSpaceDN w:val="0"/>
        <w:adjustRightInd w:val="0"/>
        <w:jc w:val="both"/>
        <w:rPr>
          <w:rFonts w:ascii="Myriad Pro" w:hAnsi="Myriad Pro" w:cs="Georgia"/>
          <w:sz w:val="22"/>
          <w:szCs w:val="22"/>
          <w:lang w:val="en-US"/>
        </w:rPr>
      </w:pPr>
      <w:r w:rsidRPr="00EE1B0D">
        <w:rPr>
          <w:rFonts w:ascii="Myriad Pro" w:hAnsi="Myriad Pro" w:cs="Georgia"/>
          <w:sz w:val="22"/>
          <w:szCs w:val="22"/>
          <w:lang w:val="en-US"/>
        </w:rPr>
        <w:t>You can write reports and procedure manuals and manage business correspondence.</w:t>
      </w:r>
    </w:p>
    <w:p w14:paraId="4BF05EA4" w14:textId="77777777" w:rsidR="002F6074" w:rsidRPr="00EE1B0D" w:rsidRDefault="002F6074" w:rsidP="008A6BB4">
      <w:pPr>
        <w:pStyle w:val="a8"/>
        <w:widowControl w:val="0"/>
        <w:numPr>
          <w:ilvl w:val="0"/>
          <w:numId w:val="6"/>
        </w:numPr>
        <w:tabs>
          <w:tab w:val="left" w:pos="220"/>
          <w:tab w:val="left" w:pos="720"/>
        </w:tabs>
        <w:autoSpaceDE w:val="0"/>
        <w:autoSpaceDN w:val="0"/>
        <w:adjustRightInd w:val="0"/>
        <w:jc w:val="both"/>
        <w:rPr>
          <w:rFonts w:ascii="Myriad Pro" w:hAnsi="Myriad Pro" w:cs="Georgia"/>
          <w:sz w:val="22"/>
          <w:szCs w:val="22"/>
          <w:lang w:val="en-US"/>
        </w:rPr>
      </w:pPr>
      <w:r w:rsidRPr="00EE1B0D">
        <w:rPr>
          <w:rFonts w:ascii="Myriad Pro" w:hAnsi="Myriad Pro" w:cs="Georgia"/>
          <w:sz w:val="22"/>
          <w:szCs w:val="22"/>
          <w:lang w:val="en-US"/>
        </w:rPr>
        <w:t xml:space="preserve">You have good communication skills. You are able to effectively present information to and </w:t>
      </w:r>
      <w:r w:rsidR="00B35B47" w:rsidRPr="00EE1B0D">
        <w:rPr>
          <w:rFonts w:ascii="Myriad Pro" w:hAnsi="Myriad Pro" w:cs="Georgia"/>
          <w:sz w:val="22"/>
          <w:szCs w:val="22"/>
          <w:lang w:val="en-US"/>
        </w:rPr>
        <w:t xml:space="preserve">answer </w:t>
      </w:r>
      <w:r w:rsidRPr="00EE1B0D">
        <w:rPr>
          <w:rFonts w:ascii="Myriad Pro" w:hAnsi="Myriad Pro" w:cs="Georgia"/>
          <w:sz w:val="22"/>
          <w:szCs w:val="22"/>
          <w:lang w:val="en-US"/>
        </w:rPr>
        <w:t>questions from subordinate staff.</w:t>
      </w:r>
    </w:p>
    <w:p w14:paraId="5F6B9B48" w14:textId="77777777" w:rsidR="002F6074" w:rsidRPr="00EE1B0D" w:rsidRDefault="002F6074" w:rsidP="008A6BB4">
      <w:pPr>
        <w:pStyle w:val="a8"/>
        <w:widowControl w:val="0"/>
        <w:numPr>
          <w:ilvl w:val="0"/>
          <w:numId w:val="6"/>
        </w:numPr>
        <w:tabs>
          <w:tab w:val="left" w:pos="220"/>
          <w:tab w:val="left" w:pos="720"/>
        </w:tabs>
        <w:autoSpaceDE w:val="0"/>
        <w:autoSpaceDN w:val="0"/>
        <w:adjustRightInd w:val="0"/>
        <w:jc w:val="both"/>
        <w:rPr>
          <w:rFonts w:ascii="Myriad Pro" w:hAnsi="Myriad Pro" w:cs="Georgia"/>
          <w:sz w:val="22"/>
          <w:szCs w:val="22"/>
          <w:lang w:val="en-US"/>
        </w:rPr>
      </w:pPr>
      <w:r w:rsidRPr="00EE1B0D">
        <w:rPr>
          <w:rFonts w:ascii="Myriad Pro" w:hAnsi="Myriad Pro" w:cs="Georgia"/>
          <w:sz w:val="22"/>
          <w:szCs w:val="22"/>
          <w:lang w:val="en-US"/>
        </w:rPr>
        <w:t xml:space="preserve">You are a quick and clever thinker. You can solve practical problems and deal with situations </w:t>
      </w:r>
      <w:r w:rsidR="00D311A0" w:rsidRPr="00EE1B0D">
        <w:rPr>
          <w:rFonts w:ascii="Myriad Pro" w:hAnsi="Myriad Pro" w:cs="Georgia"/>
          <w:sz w:val="22"/>
          <w:szCs w:val="22"/>
          <w:lang w:val="en-US"/>
        </w:rPr>
        <w:t xml:space="preserve">presenting </w:t>
      </w:r>
      <w:r w:rsidRPr="00EE1B0D">
        <w:rPr>
          <w:rFonts w:ascii="Myriad Pro" w:hAnsi="Myriad Pro" w:cs="Georgia"/>
          <w:sz w:val="22"/>
          <w:szCs w:val="22"/>
          <w:lang w:val="en-US"/>
        </w:rPr>
        <w:t>a variety of destabilizing variables.</w:t>
      </w:r>
    </w:p>
    <w:p w14:paraId="3E3113F7" w14:textId="77777777" w:rsidR="008254BF" w:rsidRPr="00EE1B0D" w:rsidRDefault="002F6074" w:rsidP="008A6BB4">
      <w:pPr>
        <w:pStyle w:val="a8"/>
        <w:widowControl w:val="0"/>
        <w:numPr>
          <w:ilvl w:val="0"/>
          <w:numId w:val="6"/>
        </w:numPr>
        <w:tabs>
          <w:tab w:val="left" w:pos="220"/>
          <w:tab w:val="left" w:pos="720"/>
        </w:tabs>
        <w:autoSpaceDE w:val="0"/>
        <w:autoSpaceDN w:val="0"/>
        <w:adjustRightInd w:val="0"/>
        <w:jc w:val="both"/>
        <w:rPr>
          <w:rFonts w:ascii="Myriad Pro" w:hAnsi="Myriad Pro" w:cs="Georgia"/>
          <w:sz w:val="22"/>
          <w:szCs w:val="22"/>
          <w:lang w:val="en-US"/>
        </w:rPr>
      </w:pPr>
      <w:r w:rsidRPr="00EE1B0D">
        <w:rPr>
          <w:rFonts w:ascii="Myriad Pro" w:hAnsi="Myriad Pro" w:cs="Georgia"/>
          <w:sz w:val="22"/>
          <w:szCs w:val="22"/>
          <w:lang w:val="en-US"/>
        </w:rPr>
        <w:t>You will take on any task in your business when assistance is needed</w:t>
      </w:r>
      <w:r w:rsidR="008254BF" w:rsidRPr="00EE1B0D">
        <w:rPr>
          <w:rFonts w:ascii="Myriad Pro" w:hAnsi="Myriad Pro" w:cs="Georgia"/>
          <w:sz w:val="22"/>
          <w:szCs w:val="22"/>
          <w:lang w:val="en-US"/>
        </w:rPr>
        <w:t>,</w:t>
      </w:r>
      <w:r w:rsidRPr="00EE1B0D">
        <w:rPr>
          <w:rFonts w:ascii="Myriad Pro" w:hAnsi="Myriad Pro" w:cs="Georgia"/>
          <w:sz w:val="22"/>
          <w:szCs w:val="22"/>
          <w:lang w:val="en-US"/>
        </w:rPr>
        <w:t xml:space="preserve"> no matter how menial</w:t>
      </w:r>
      <w:r w:rsidR="008254BF" w:rsidRPr="00EE1B0D">
        <w:rPr>
          <w:rFonts w:ascii="Myriad Pro" w:hAnsi="Myriad Pro" w:cs="Georgia"/>
          <w:sz w:val="22"/>
          <w:szCs w:val="22"/>
          <w:lang w:val="en-US"/>
        </w:rPr>
        <w:t>.</w:t>
      </w:r>
    </w:p>
    <w:p w14:paraId="7BD7B967" w14:textId="77777777" w:rsidR="00DA2E39" w:rsidRPr="00EE1B0D" w:rsidRDefault="00DA2E39" w:rsidP="008A6BB4">
      <w:pPr>
        <w:widowControl w:val="0"/>
        <w:tabs>
          <w:tab w:val="left" w:pos="220"/>
          <w:tab w:val="left" w:pos="720"/>
        </w:tabs>
        <w:autoSpaceDE w:val="0"/>
        <w:autoSpaceDN w:val="0"/>
        <w:adjustRightInd w:val="0"/>
        <w:jc w:val="both"/>
        <w:rPr>
          <w:rFonts w:ascii="Myriad Pro" w:hAnsi="Myriad Pro" w:cs="Georgia"/>
          <w:sz w:val="22"/>
          <w:szCs w:val="22"/>
          <w:lang w:val="en-US"/>
        </w:rPr>
      </w:pPr>
    </w:p>
    <w:p w14:paraId="1DF099FC" w14:textId="77777777" w:rsidR="00657FEA" w:rsidRPr="00EE1B0D" w:rsidRDefault="002D2331" w:rsidP="008A6BB4">
      <w:pPr>
        <w:widowControl w:val="0"/>
        <w:tabs>
          <w:tab w:val="left" w:pos="220"/>
          <w:tab w:val="left" w:pos="720"/>
        </w:tabs>
        <w:autoSpaceDE w:val="0"/>
        <w:autoSpaceDN w:val="0"/>
        <w:adjustRightInd w:val="0"/>
        <w:jc w:val="both"/>
        <w:rPr>
          <w:rFonts w:ascii="Myriad Pro" w:hAnsi="Myriad Pro" w:cs="Georgia"/>
          <w:sz w:val="22"/>
          <w:szCs w:val="22"/>
          <w:lang w:val="en-US"/>
        </w:rPr>
      </w:pPr>
      <w:r w:rsidRPr="00EE1B0D">
        <w:rPr>
          <w:rFonts w:ascii="Myriad Pro" w:hAnsi="Myriad Pro" w:cs="Georgia"/>
          <w:sz w:val="22"/>
          <w:szCs w:val="22"/>
          <w:lang w:val="en-US"/>
        </w:rPr>
        <w:t>O</w:t>
      </w:r>
      <w:r w:rsidR="00BE4536" w:rsidRPr="00EE1B0D">
        <w:rPr>
          <w:rFonts w:ascii="Myriad Pro" w:hAnsi="Myriad Pro" w:cs="Georgia"/>
          <w:sz w:val="22"/>
          <w:szCs w:val="22"/>
          <w:lang w:val="en-US"/>
        </w:rPr>
        <w:t xml:space="preserve">ur </w:t>
      </w:r>
      <w:r w:rsidR="00670202" w:rsidRPr="00EE1B0D">
        <w:rPr>
          <w:rFonts w:ascii="Myriad Pro" w:hAnsi="Myriad Pro" w:cs="Georgia"/>
          <w:sz w:val="22"/>
          <w:szCs w:val="22"/>
          <w:lang w:val="en-US"/>
        </w:rPr>
        <w:t>confidential</w:t>
      </w:r>
      <w:r w:rsidR="00D311A0" w:rsidRPr="00EE1B0D">
        <w:rPr>
          <w:rFonts w:ascii="Myriad Pro" w:hAnsi="Myriad Pro" w:cs="Georgia"/>
          <w:sz w:val="22"/>
          <w:szCs w:val="22"/>
          <w:lang w:val="en-US"/>
        </w:rPr>
        <w:t>ity-</w:t>
      </w:r>
      <w:r w:rsidR="00670202" w:rsidRPr="00EE1B0D">
        <w:rPr>
          <w:rFonts w:ascii="Myriad Pro" w:hAnsi="Myriad Pro" w:cs="Georgia"/>
          <w:sz w:val="22"/>
          <w:szCs w:val="22"/>
          <w:lang w:val="en-US"/>
        </w:rPr>
        <w:t xml:space="preserve">assured </w:t>
      </w:r>
      <w:r w:rsidR="00BE4536" w:rsidRPr="00EE1B0D">
        <w:rPr>
          <w:rFonts w:ascii="Myriad Pro" w:hAnsi="Myriad Pro" w:cs="Georgia"/>
          <w:sz w:val="22"/>
          <w:szCs w:val="22"/>
          <w:lang w:val="en-US"/>
        </w:rPr>
        <w:t>questionnaire</w:t>
      </w:r>
      <w:r w:rsidR="00670202" w:rsidRPr="00EE1B0D">
        <w:rPr>
          <w:rFonts w:ascii="Myriad Pro" w:hAnsi="Myriad Pro" w:cs="Georgia"/>
          <w:sz w:val="22"/>
          <w:szCs w:val="22"/>
          <w:lang w:val="en-US"/>
        </w:rPr>
        <w:t xml:space="preserve"> </w:t>
      </w:r>
      <w:r w:rsidR="00D311A0" w:rsidRPr="00EE1B0D">
        <w:rPr>
          <w:rFonts w:ascii="Myriad Pro" w:hAnsi="Myriad Pro" w:cs="Georgia"/>
          <w:sz w:val="22"/>
          <w:szCs w:val="22"/>
          <w:lang w:val="en-US"/>
        </w:rPr>
        <w:t xml:space="preserve">following </w:t>
      </w:r>
      <w:r w:rsidR="00670202" w:rsidRPr="00EE1B0D">
        <w:rPr>
          <w:rFonts w:ascii="Myriad Pro" w:hAnsi="Myriad Pro" w:cs="Georgia"/>
          <w:sz w:val="22"/>
          <w:szCs w:val="22"/>
          <w:lang w:val="en-US"/>
        </w:rPr>
        <w:t xml:space="preserve">this explanatory letter </w:t>
      </w:r>
      <w:r w:rsidR="00D311A0" w:rsidRPr="00EE1B0D">
        <w:rPr>
          <w:rFonts w:ascii="Myriad Pro" w:hAnsi="Myriad Pro" w:cs="Georgia"/>
          <w:sz w:val="22"/>
          <w:szCs w:val="22"/>
          <w:lang w:val="en-US"/>
        </w:rPr>
        <w:t xml:space="preserve">must be </w:t>
      </w:r>
      <w:r w:rsidRPr="00EE1B0D">
        <w:rPr>
          <w:rFonts w:ascii="Myriad Pro" w:hAnsi="Myriad Pro"/>
          <w:sz w:val="22"/>
          <w:szCs w:val="22"/>
        </w:rPr>
        <w:t>completed in full</w:t>
      </w:r>
      <w:r w:rsidR="00BE4536" w:rsidRPr="00EE1B0D">
        <w:rPr>
          <w:rFonts w:ascii="Myriad Pro" w:hAnsi="Myriad Pro" w:cs="Georgia"/>
          <w:sz w:val="22"/>
          <w:szCs w:val="22"/>
          <w:lang w:val="en-US"/>
        </w:rPr>
        <w:t xml:space="preserve">. It </w:t>
      </w:r>
      <w:r w:rsidR="00D311A0" w:rsidRPr="00EE1B0D">
        <w:rPr>
          <w:rFonts w:ascii="Myriad Pro" w:hAnsi="Myriad Pro" w:cs="Georgia"/>
          <w:sz w:val="22"/>
          <w:szCs w:val="22"/>
          <w:lang w:val="en-US"/>
        </w:rPr>
        <w:t xml:space="preserve">is designed </w:t>
      </w:r>
      <w:r w:rsidR="00657FEA" w:rsidRPr="00EE1B0D">
        <w:rPr>
          <w:rFonts w:ascii="Myriad Pro" w:hAnsi="Myriad Pro" w:cs="Georgia"/>
          <w:sz w:val="22"/>
          <w:szCs w:val="22"/>
          <w:lang w:val="en-US"/>
        </w:rPr>
        <w:t xml:space="preserve">to </w:t>
      </w:r>
      <w:r w:rsidR="00BE4536" w:rsidRPr="00EE1B0D">
        <w:rPr>
          <w:rFonts w:ascii="Myriad Pro" w:hAnsi="Myriad Pro" w:cs="Georgia"/>
          <w:sz w:val="22"/>
          <w:szCs w:val="22"/>
          <w:lang w:val="en-US"/>
        </w:rPr>
        <w:t xml:space="preserve">establish what </w:t>
      </w:r>
      <w:r w:rsidR="00274EA3" w:rsidRPr="00EE1B0D">
        <w:rPr>
          <w:rFonts w:ascii="Myriad Pro" w:hAnsi="Myriad Pro" w:cs="Georgia"/>
          <w:sz w:val="22"/>
          <w:szCs w:val="22"/>
          <w:lang w:val="en-US"/>
        </w:rPr>
        <w:t>involvement you have had with s</w:t>
      </w:r>
      <w:r w:rsidR="00BE4536" w:rsidRPr="00EE1B0D">
        <w:rPr>
          <w:rFonts w:ascii="Myriad Pro" w:hAnsi="Myriad Pro" w:cs="Georgia"/>
          <w:sz w:val="22"/>
          <w:szCs w:val="22"/>
          <w:lang w:val="en-US"/>
        </w:rPr>
        <w:t>elling product</w:t>
      </w:r>
      <w:r w:rsidR="006551E0" w:rsidRPr="00EE1B0D">
        <w:rPr>
          <w:rFonts w:ascii="Myriad Pro" w:hAnsi="Myriad Pro" w:cs="Georgia"/>
          <w:sz w:val="22"/>
          <w:szCs w:val="22"/>
          <w:lang w:val="en-US"/>
        </w:rPr>
        <w:t>s</w:t>
      </w:r>
      <w:r w:rsidR="00BE4536" w:rsidRPr="00EE1B0D">
        <w:rPr>
          <w:rFonts w:ascii="Myriad Pro" w:hAnsi="Myriad Pro" w:cs="Georgia"/>
          <w:sz w:val="22"/>
          <w:szCs w:val="22"/>
          <w:lang w:val="en-US"/>
        </w:rPr>
        <w:t xml:space="preserve">, with marketing and with the promotion of </w:t>
      </w:r>
      <w:r w:rsidR="00274EA3" w:rsidRPr="00EE1B0D">
        <w:rPr>
          <w:rFonts w:ascii="Myriad Pro" w:hAnsi="Myriad Pro" w:cs="Georgia"/>
          <w:sz w:val="22"/>
          <w:szCs w:val="22"/>
          <w:lang w:val="en-US"/>
        </w:rPr>
        <w:t xml:space="preserve">merchandise. </w:t>
      </w:r>
      <w:r w:rsidR="00BE4536" w:rsidRPr="00EE1B0D">
        <w:rPr>
          <w:rFonts w:ascii="Myriad Pro" w:hAnsi="Myriad Pro" w:cs="Georgia"/>
          <w:sz w:val="22"/>
          <w:szCs w:val="22"/>
          <w:lang w:val="en-US"/>
        </w:rPr>
        <w:t xml:space="preserve"> It will also ask you about your industry background, past employment history and give you the opportunity to blow your own trumpet</w:t>
      </w:r>
      <w:r w:rsidR="00570601" w:rsidRPr="00EE1B0D">
        <w:rPr>
          <w:rFonts w:ascii="Myriad Pro" w:hAnsi="Myriad Pro" w:cs="Georgia"/>
          <w:sz w:val="22"/>
          <w:szCs w:val="22"/>
          <w:lang w:val="en-US"/>
        </w:rPr>
        <w:t xml:space="preserve"> </w:t>
      </w:r>
      <w:r w:rsidR="00BE4536" w:rsidRPr="00EE1B0D">
        <w:rPr>
          <w:rFonts w:ascii="Myriad Pro" w:hAnsi="Myriad Pro" w:cs="Georgia"/>
          <w:sz w:val="22"/>
          <w:szCs w:val="22"/>
          <w:lang w:val="en-US"/>
        </w:rPr>
        <w:t>about specific innovations you have been responsible for a</w:t>
      </w:r>
      <w:r w:rsidR="00570601" w:rsidRPr="00EE1B0D">
        <w:rPr>
          <w:rFonts w:ascii="Myriad Pro" w:hAnsi="Myriad Pro" w:cs="Georgia"/>
          <w:sz w:val="22"/>
          <w:szCs w:val="22"/>
          <w:lang w:val="en-US"/>
        </w:rPr>
        <w:t>s well as</w:t>
      </w:r>
      <w:r w:rsidR="00BE4536" w:rsidRPr="00EE1B0D">
        <w:rPr>
          <w:rFonts w:ascii="Myriad Pro" w:hAnsi="Myriad Pro" w:cs="Georgia"/>
          <w:sz w:val="22"/>
          <w:szCs w:val="22"/>
          <w:lang w:val="en-US"/>
        </w:rPr>
        <w:t xml:space="preserve"> your special achievements.</w:t>
      </w:r>
      <w:r w:rsidR="00570601" w:rsidRPr="00EE1B0D">
        <w:rPr>
          <w:rFonts w:ascii="Myriad Pro" w:hAnsi="Myriad Pro" w:cs="Georgia"/>
          <w:sz w:val="22"/>
          <w:szCs w:val="22"/>
          <w:lang w:val="en-US"/>
        </w:rPr>
        <w:t xml:space="preserve"> It is possible y</w:t>
      </w:r>
      <w:r w:rsidR="00657FEA" w:rsidRPr="00EE1B0D">
        <w:rPr>
          <w:rFonts w:ascii="Myriad Pro" w:hAnsi="Myriad Pro" w:cs="Georgia"/>
          <w:sz w:val="22"/>
          <w:szCs w:val="22"/>
          <w:lang w:val="en-US"/>
        </w:rPr>
        <w:t xml:space="preserve">ou may already have built a company structure </w:t>
      </w:r>
      <w:r w:rsidR="00570601" w:rsidRPr="00EE1B0D">
        <w:rPr>
          <w:rFonts w:ascii="Myriad Pro" w:hAnsi="Myriad Pro" w:cs="Georgia"/>
          <w:sz w:val="22"/>
          <w:szCs w:val="22"/>
          <w:lang w:val="en-US"/>
        </w:rPr>
        <w:t xml:space="preserve">operating </w:t>
      </w:r>
      <w:r w:rsidR="00657FEA" w:rsidRPr="00EE1B0D">
        <w:rPr>
          <w:rFonts w:ascii="Myriad Pro" w:hAnsi="Myriad Pro" w:cs="Georgia"/>
          <w:sz w:val="22"/>
          <w:szCs w:val="22"/>
          <w:lang w:val="en-US"/>
        </w:rPr>
        <w:t>in another field or you may be running your own company. Either way</w:t>
      </w:r>
      <w:r w:rsidR="00570601" w:rsidRPr="00EE1B0D">
        <w:rPr>
          <w:rFonts w:ascii="Myriad Pro" w:hAnsi="Myriad Pro" w:cs="Georgia"/>
          <w:sz w:val="22"/>
          <w:szCs w:val="22"/>
          <w:lang w:val="en-US"/>
        </w:rPr>
        <w:t>,</w:t>
      </w:r>
      <w:r w:rsidR="00657FEA" w:rsidRPr="00EE1B0D">
        <w:rPr>
          <w:rFonts w:ascii="Myriad Pro" w:hAnsi="Myriad Pro" w:cs="Georgia"/>
          <w:sz w:val="22"/>
          <w:szCs w:val="22"/>
          <w:lang w:val="en-US"/>
        </w:rPr>
        <w:t xml:space="preserve"> it’s you and/or your company structure and/or your company that we want as our distributor </w:t>
      </w:r>
      <w:r w:rsidR="00670202" w:rsidRPr="00EE1B0D">
        <w:rPr>
          <w:rFonts w:ascii="Myriad Pro" w:hAnsi="Myriad Pro" w:cs="Georgia"/>
          <w:sz w:val="22"/>
          <w:szCs w:val="22"/>
          <w:lang w:val="en-US"/>
        </w:rPr>
        <w:t xml:space="preserve">partner </w:t>
      </w:r>
      <w:r w:rsidR="00570601" w:rsidRPr="00EE1B0D">
        <w:rPr>
          <w:rFonts w:ascii="Myriad Pro" w:hAnsi="Myriad Pro" w:cs="Georgia"/>
          <w:sz w:val="22"/>
          <w:szCs w:val="22"/>
          <w:lang w:val="en-US"/>
        </w:rPr>
        <w:t xml:space="preserve">for the country or </w:t>
      </w:r>
      <w:r w:rsidR="00657FEA" w:rsidRPr="00EE1B0D">
        <w:rPr>
          <w:rFonts w:ascii="Myriad Pro" w:hAnsi="Myriad Pro" w:cs="Georgia"/>
          <w:sz w:val="22"/>
          <w:szCs w:val="22"/>
          <w:lang w:val="en-US"/>
        </w:rPr>
        <w:t>territory to be determined.</w:t>
      </w:r>
    </w:p>
    <w:p w14:paraId="297B97CE" w14:textId="77777777" w:rsidR="00F7754C" w:rsidRPr="00EE1B0D" w:rsidRDefault="00F7754C" w:rsidP="008A6BB4">
      <w:pPr>
        <w:widowControl w:val="0"/>
        <w:tabs>
          <w:tab w:val="left" w:pos="220"/>
          <w:tab w:val="left" w:pos="720"/>
        </w:tabs>
        <w:autoSpaceDE w:val="0"/>
        <w:autoSpaceDN w:val="0"/>
        <w:adjustRightInd w:val="0"/>
        <w:jc w:val="both"/>
        <w:rPr>
          <w:rFonts w:ascii="Myriad Pro" w:hAnsi="Myriad Pro"/>
          <w:sz w:val="22"/>
          <w:szCs w:val="22"/>
        </w:rPr>
      </w:pPr>
    </w:p>
    <w:p w14:paraId="057B8751" w14:textId="77777777" w:rsidR="00F7754C" w:rsidRPr="00EE1B0D" w:rsidRDefault="00F7754C" w:rsidP="008A6BB4">
      <w:pPr>
        <w:widowControl w:val="0"/>
        <w:tabs>
          <w:tab w:val="left" w:pos="220"/>
          <w:tab w:val="left" w:pos="720"/>
        </w:tabs>
        <w:autoSpaceDE w:val="0"/>
        <w:autoSpaceDN w:val="0"/>
        <w:adjustRightInd w:val="0"/>
        <w:jc w:val="both"/>
        <w:rPr>
          <w:rFonts w:ascii="Myriad Pro" w:hAnsi="Myriad Pro"/>
          <w:sz w:val="22"/>
          <w:szCs w:val="22"/>
        </w:rPr>
      </w:pPr>
      <w:r w:rsidRPr="00EE1B0D">
        <w:rPr>
          <w:rFonts w:ascii="Myriad Pro" w:hAnsi="Myriad Pro"/>
          <w:sz w:val="22"/>
          <w:szCs w:val="22"/>
        </w:rPr>
        <w:t xml:space="preserve">Respect for all peoples, cultures and </w:t>
      </w:r>
      <w:proofErr w:type="gramStart"/>
      <w:r w:rsidRPr="00EE1B0D">
        <w:rPr>
          <w:rFonts w:ascii="Myriad Pro" w:hAnsi="Myriad Pro"/>
          <w:sz w:val="22"/>
          <w:szCs w:val="22"/>
        </w:rPr>
        <w:t>nations is</w:t>
      </w:r>
      <w:proofErr w:type="gramEnd"/>
      <w:r w:rsidRPr="00EE1B0D">
        <w:rPr>
          <w:rFonts w:ascii="Myriad Pro" w:hAnsi="Myriad Pro"/>
          <w:sz w:val="22"/>
          <w:szCs w:val="22"/>
        </w:rPr>
        <w:t xml:space="preserve"> key to the o! </w:t>
      </w:r>
      <w:proofErr w:type="gramStart"/>
      <w:r w:rsidRPr="00EE1B0D">
        <w:rPr>
          <w:rFonts w:ascii="Myriad Pro" w:hAnsi="Myriad Pro"/>
          <w:sz w:val="22"/>
          <w:szCs w:val="22"/>
        </w:rPr>
        <w:t>philosophy</w:t>
      </w:r>
      <w:proofErr w:type="gramEnd"/>
      <w:r w:rsidRPr="00EE1B0D">
        <w:rPr>
          <w:rFonts w:ascii="Myriad Pro" w:hAnsi="Myriad Pro"/>
          <w:sz w:val="22"/>
          <w:szCs w:val="22"/>
        </w:rPr>
        <w:t xml:space="preserve"> and we expect that our distributors share this. Each national or territorial website will proudly reflect those cultural characteristics.</w:t>
      </w:r>
    </w:p>
    <w:p w14:paraId="6F02DADB" w14:textId="77777777" w:rsidR="006551E0" w:rsidRPr="00EE1B0D" w:rsidRDefault="006551E0" w:rsidP="008A6BB4">
      <w:pPr>
        <w:widowControl w:val="0"/>
        <w:tabs>
          <w:tab w:val="left" w:pos="220"/>
          <w:tab w:val="left" w:pos="720"/>
        </w:tabs>
        <w:autoSpaceDE w:val="0"/>
        <w:autoSpaceDN w:val="0"/>
        <w:adjustRightInd w:val="0"/>
        <w:jc w:val="both"/>
        <w:rPr>
          <w:rFonts w:ascii="Myriad Pro" w:hAnsi="Myriad Pro"/>
          <w:sz w:val="22"/>
          <w:szCs w:val="22"/>
        </w:rPr>
      </w:pPr>
    </w:p>
    <w:p w14:paraId="5B92F8BF" w14:textId="77777777" w:rsidR="000B659F" w:rsidRPr="00EE1B0D" w:rsidRDefault="00DF0CA3" w:rsidP="008A6BB4">
      <w:pPr>
        <w:widowControl w:val="0"/>
        <w:tabs>
          <w:tab w:val="left" w:pos="220"/>
          <w:tab w:val="left" w:pos="720"/>
        </w:tabs>
        <w:autoSpaceDE w:val="0"/>
        <w:autoSpaceDN w:val="0"/>
        <w:adjustRightInd w:val="0"/>
        <w:jc w:val="both"/>
        <w:rPr>
          <w:rFonts w:ascii="Myriad Pro" w:hAnsi="Myriad Pro"/>
          <w:sz w:val="22"/>
          <w:szCs w:val="22"/>
        </w:rPr>
      </w:pPr>
      <w:r w:rsidRPr="00EE1B0D">
        <w:rPr>
          <w:rFonts w:ascii="Myriad Pro" w:hAnsi="Myriad Pro"/>
          <w:sz w:val="22"/>
          <w:szCs w:val="22"/>
        </w:rPr>
        <w:t xml:space="preserve">Our </w:t>
      </w:r>
      <w:r w:rsidR="006551E0" w:rsidRPr="00EE1B0D">
        <w:rPr>
          <w:rFonts w:ascii="Myriad Pro" w:hAnsi="Myriad Pro"/>
          <w:sz w:val="22"/>
          <w:szCs w:val="22"/>
        </w:rPr>
        <w:t>liste</w:t>
      </w:r>
      <w:r w:rsidRPr="00EE1B0D">
        <w:rPr>
          <w:rFonts w:ascii="Myriad Pro" w:hAnsi="Myriad Pro"/>
          <w:sz w:val="22"/>
          <w:szCs w:val="22"/>
        </w:rPr>
        <w:t xml:space="preserve">d Hong Kong telephone has been attached to </w:t>
      </w:r>
      <w:r w:rsidR="006551E0" w:rsidRPr="00EE1B0D">
        <w:rPr>
          <w:rFonts w:ascii="Myriad Pro" w:hAnsi="Myriad Pro"/>
          <w:sz w:val="22"/>
          <w:szCs w:val="22"/>
        </w:rPr>
        <w:t>an answering service</w:t>
      </w:r>
      <w:r w:rsidR="002D2331" w:rsidRPr="00EE1B0D">
        <w:rPr>
          <w:rFonts w:ascii="Myriad Pro" w:hAnsi="Myriad Pro"/>
          <w:sz w:val="22"/>
          <w:szCs w:val="22"/>
        </w:rPr>
        <w:t xml:space="preserve"> </w:t>
      </w:r>
      <w:r w:rsidR="006551E0" w:rsidRPr="00EE1B0D">
        <w:rPr>
          <w:rFonts w:ascii="Myriad Pro" w:hAnsi="Myriad Pro"/>
          <w:sz w:val="22"/>
          <w:szCs w:val="22"/>
        </w:rPr>
        <w:t xml:space="preserve">that will provide each caller with the appropriate email address for all correspondence. We </w:t>
      </w:r>
      <w:r w:rsidR="002D2331" w:rsidRPr="00EE1B0D">
        <w:rPr>
          <w:rFonts w:ascii="Myriad Pro" w:hAnsi="Myriad Pro"/>
          <w:sz w:val="22"/>
          <w:szCs w:val="22"/>
        </w:rPr>
        <w:t xml:space="preserve">will not accept personal telephone calls </w:t>
      </w:r>
      <w:r w:rsidR="006551E0" w:rsidRPr="00EE1B0D">
        <w:rPr>
          <w:rFonts w:ascii="Myriad Pro" w:hAnsi="Myriad Pro"/>
          <w:sz w:val="22"/>
          <w:szCs w:val="22"/>
        </w:rPr>
        <w:t>to discuss the merits of an</w:t>
      </w:r>
      <w:r w:rsidRPr="00EE1B0D">
        <w:rPr>
          <w:rFonts w:ascii="Myriad Pro" w:hAnsi="Myriad Pro"/>
          <w:sz w:val="22"/>
          <w:szCs w:val="22"/>
        </w:rPr>
        <w:t>y individual</w:t>
      </w:r>
      <w:r w:rsidR="006551E0" w:rsidRPr="00EE1B0D">
        <w:rPr>
          <w:rFonts w:ascii="Myriad Pro" w:hAnsi="Myriad Pro"/>
          <w:sz w:val="22"/>
          <w:szCs w:val="22"/>
        </w:rPr>
        <w:t xml:space="preserve">’s application </w:t>
      </w:r>
      <w:r w:rsidR="000B659F" w:rsidRPr="00EE1B0D">
        <w:rPr>
          <w:rFonts w:ascii="Myriad Pro" w:hAnsi="Myriad Pro"/>
          <w:sz w:val="22"/>
          <w:szCs w:val="22"/>
        </w:rPr>
        <w:t>until such time that the questionnaire has been received and approved for follow up.</w:t>
      </w:r>
    </w:p>
    <w:p w14:paraId="305D9486" w14:textId="77777777" w:rsidR="006551E0" w:rsidRPr="00EE1B0D" w:rsidRDefault="006551E0" w:rsidP="008A6BB4">
      <w:pPr>
        <w:widowControl w:val="0"/>
        <w:tabs>
          <w:tab w:val="left" w:pos="220"/>
          <w:tab w:val="left" w:pos="720"/>
        </w:tabs>
        <w:autoSpaceDE w:val="0"/>
        <w:autoSpaceDN w:val="0"/>
        <w:adjustRightInd w:val="0"/>
        <w:jc w:val="both"/>
        <w:rPr>
          <w:rFonts w:ascii="Myriad Pro" w:hAnsi="Myriad Pro"/>
          <w:sz w:val="22"/>
          <w:szCs w:val="22"/>
        </w:rPr>
      </w:pPr>
    </w:p>
    <w:p w14:paraId="1117AA0E" w14:textId="77777777" w:rsidR="006551E0" w:rsidRPr="00EE1B0D" w:rsidRDefault="006551E0" w:rsidP="008A6BB4">
      <w:pPr>
        <w:widowControl w:val="0"/>
        <w:tabs>
          <w:tab w:val="left" w:pos="220"/>
          <w:tab w:val="left" w:pos="720"/>
        </w:tabs>
        <w:autoSpaceDE w:val="0"/>
        <w:autoSpaceDN w:val="0"/>
        <w:adjustRightInd w:val="0"/>
        <w:jc w:val="both"/>
        <w:rPr>
          <w:rFonts w:ascii="Myriad Pro" w:hAnsi="Myriad Pro"/>
          <w:sz w:val="22"/>
          <w:szCs w:val="22"/>
        </w:rPr>
      </w:pPr>
      <w:r w:rsidRPr="00EE1B0D">
        <w:rPr>
          <w:rFonts w:ascii="Myriad Pro" w:hAnsi="Myriad Pro"/>
          <w:sz w:val="22"/>
          <w:szCs w:val="22"/>
        </w:rPr>
        <w:t>We look forward to hearing from you.</w:t>
      </w:r>
    </w:p>
    <w:p w14:paraId="56C2E67B" w14:textId="77777777" w:rsidR="006423E4" w:rsidRDefault="006423E4" w:rsidP="00EE1B0D">
      <w:pPr>
        <w:rPr>
          <w:rFonts w:ascii="Myriad Pro" w:hAnsi="Myriad Pro"/>
          <w:sz w:val="22"/>
          <w:szCs w:val="22"/>
        </w:rPr>
      </w:pPr>
    </w:p>
    <w:p w14:paraId="26F009A7" w14:textId="77777777" w:rsidR="006423E4" w:rsidRDefault="006423E4" w:rsidP="00EE1B0D">
      <w:pPr>
        <w:rPr>
          <w:rFonts w:ascii="Myriad Pro" w:hAnsi="Myriad Pro"/>
          <w:sz w:val="22"/>
          <w:szCs w:val="22"/>
        </w:rPr>
      </w:pPr>
    </w:p>
    <w:p w14:paraId="61AF0AD5" w14:textId="77777777" w:rsidR="006423E4" w:rsidRDefault="006423E4" w:rsidP="00EE1B0D">
      <w:pPr>
        <w:rPr>
          <w:rFonts w:ascii="Myriad Pro" w:hAnsi="Myriad Pro"/>
          <w:sz w:val="22"/>
          <w:szCs w:val="22"/>
        </w:rPr>
      </w:pPr>
    </w:p>
    <w:p w14:paraId="133F6BF1" w14:textId="77777777" w:rsidR="006423E4" w:rsidRDefault="006423E4" w:rsidP="00EE1B0D">
      <w:pPr>
        <w:rPr>
          <w:rFonts w:ascii="Myriad Pro" w:hAnsi="Myriad Pro"/>
          <w:sz w:val="22"/>
          <w:szCs w:val="22"/>
        </w:rPr>
      </w:pPr>
    </w:p>
    <w:p w14:paraId="0E10F146" w14:textId="77777777" w:rsidR="006423E4" w:rsidRDefault="006423E4" w:rsidP="006423E4">
      <w:pPr>
        <w:jc w:val="center"/>
        <w:rPr>
          <w:rFonts w:ascii="Myriad Pro" w:hAnsi="Myriad Pro"/>
          <w:sz w:val="22"/>
          <w:szCs w:val="22"/>
        </w:rPr>
      </w:pPr>
    </w:p>
    <w:p w14:paraId="3B04D62F" w14:textId="77777777" w:rsidR="006423E4" w:rsidRDefault="006423E4" w:rsidP="006423E4">
      <w:pPr>
        <w:jc w:val="center"/>
        <w:rPr>
          <w:rFonts w:ascii="Myriad Pro" w:hAnsi="Myriad Pro"/>
          <w:sz w:val="22"/>
          <w:szCs w:val="22"/>
        </w:rPr>
      </w:pPr>
    </w:p>
    <w:p w14:paraId="59194605" w14:textId="77777777" w:rsidR="00EE1B0D" w:rsidRPr="00EE1B0D" w:rsidRDefault="00EE1B0D" w:rsidP="006423E4">
      <w:pPr>
        <w:jc w:val="center"/>
        <w:rPr>
          <w:rFonts w:ascii="Myriad Pro" w:hAnsi="Myriad Pro"/>
          <w:b/>
          <w:sz w:val="22"/>
          <w:szCs w:val="22"/>
        </w:rPr>
      </w:pPr>
      <w:r w:rsidRPr="00EE1B0D">
        <w:rPr>
          <w:rFonts w:ascii="Myriad Pro" w:hAnsi="Myriad Pro"/>
          <w:b/>
          <w:sz w:val="22"/>
          <w:szCs w:val="22"/>
        </w:rPr>
        <w:t>Questionnaire for potential Distributors</w:t>
      </w:r>
    </w:p>
    <w:tbl>
      <w:tblPr>
        <w:tblStyle w:val="a9"/>
        <w:tblW w:w="0" w:type="auto"/>
        <w:tblLook w:val="04A0" w:firstRow="1" w:lastRow="0" w:firstColumn="1" w:lastColumn="0" w:noHBand="0" w:noVBand="1"/>
      </w:tblPr>
      <w:tblGrid>
        <w:gridCol w:w="5069"/>
        <w:gridCol w:w="5070"/>
      </w:tblGrid>
      <w:tr w:rsidR="00A1486A" w14:paraId="0DDF0F9A" w14:textId="77777777" w:rsidTr="00A1486A">
        <w:tc>
          <w:tcPr>
            <w:tcW w:w="5069" w:type="dxa"/>
          </w:tcPr>
          <w:p w14:paraId="0A0A0C85" w14:textId="20A6D731" w:rsidR="00A1486A" w:rsidRPr="00AD27BD" w:rsidRDefault="00A1486A"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Your name</w:t>
            </w:r>
          </w:p>
        </w:tc>
        <w:tc>
          <w:tcPr>
            <w:tcW w:w="5070" w:type="dxa"/>
          </w:tcPr>
          <w:p w14:paraId="3E8EF879" w14:textId="77777777" w:rsidR="00A1486A" w:rsidRDefault="00A1486A" w:rsidP="00EE1B0D">
            <w:pPr>
              <w:rPr>
                <w:rFonts w:ascii="Myriad Pro" w:hAnsi="Myriad Pro"/>
                <w:sz w:val="22"/>
                <w:szCs w:val="22"/>
              </w:rPr>
            </w:pPr>
          </w:p>
        </w:tc>
      </w:tr>
      <w:tr w:rsidR="00A1486A" w14:paraId="1CB3620E" w14:textId="77777777" w:rsidTr="00A1486A">
        <w:tc>
          <w:tcPr>
            <w:tcW w:w="5069" w:type="dxa"/>
          </w:tcPr>
          <w:p w14:paraId="10BE5441" w14:textId="6A04ACA6" w:rsidR="00A1486A" w:rsidRPr="00AD27BD" w:rsidRDefault="00A1486A"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Your age</w:t>
            </w:r>
          </w:p>
        </w:tc>
        <w:tc>
          <w:tcPr>
            <w:tcW w:w="5070" w:type="dxa"/>
          </w:tcPr>
          <w:p w14:paraId="70B2F6CF" w14:textId="77777777" w:rsidR="00A1486A" w:rsidRDefault="00A1486A" w:rsidP="00EE1B0D">
            <w:pPr>
              <w:rPr>
                <w:rFonts w:ascii="Myriad Pro" w:hAnsi="Myriad Pro"/>
                <w:sz w:val="22"/>
                <w:szCs w:val="22"/>
              </w:rPr>
            </w:pPr>
          </w:p>
        </w:tc>
      </w:tr>
      <w:tr w:rsidR="00A1486A" w14:paraId="4EAD3B94" w14:textId="77777777" w:rsidTr="00A1486A">
        <w:tc>
          <w:tcPr>
            <w:tcW w:w="5069" w:type="dxa"/>
          </w:tcPr>
          <w:p w14:paraId="24788654" w14:textId="424DF394" w:rsidR="00A1486A" w:rsidRPr="00AD27BD" w:rsidRDefault="00A1486A"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Your citizenship/nationality</w:t>
            </w:r>
          </w:p>
        </w:tc>
        <w:tc>
          <w:tcPr>
            <w:tcW w:w="5070" w:type="dxa"/>
          </w:tcPr>
          <w:p w14:paraId="3EC60B53" w14:textId="77777777" w:rsidR="00A1486A" w:rsidRDefault="00A1486A" w:rsidP="00EE1B0D">
            <w:pPr>
              <w:rPr>
                <w:rFonts w:ascii="Myriad Pro" w:hAnsi="Myriad Pro"/>
                <w:sz w:val="22"/>
                <w:szCs w:val="22"/>
              </w:rPr>
            </w:pPr>
          </w:p>
        </w:tc>
      </w:tr>
      <w:tr w:rsidR="00A1486A" w14:paraId="6B0BBBA7" w14:textId="77777777" w:rsidTr="00A1486A">
        <w:tc>
          <w:tcPr>
            <w:tcW w:w="5069" w:type="dxa"/>
          </w:tcPr>
          <w:p w14:paraId="0DAF9C0E" w14:textId="144F42E9" w:rsidR="00A1486A" w:rsidRPr="00AD27BD" w:rsidRDefault="00A1486A"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What languages do you speak?</w:t>
            </w:r>
          </w:p>
        </w:tc>
        <w:tc>
          <w:tcPr>
            <w:tcW w:w="5070" w:type="dxa"/>
          </w:tcPr>
          <w:p w14:paraId="250279EA" w14:textId="77777777" w:rsidR="00A1486A" w:rsidRDefault="00A1486A" w:rsidP="00EE1B0D">
            <w:pPr>
              <w:rPr>
                <w:rFonts w:ascii="Myriad Pro" w:hAnsi="Myriad Pro"/>
                <w:sz w:val="22"/>
                <w:szCs w:val="22"/>
              </w:rPr>
            </w:pPr>
          </w:p>
        </w:tc>
      </w:tr>
      <w:tr w:rsidR="00A1486A" w14:paraId="7F268F4A" w14:textId="77777777" w:rsidTr="00A1486A">
        <w:tc>
          <w:tcPr>
            <w:tcW w:w="5069" w:type="dxa"/>
          </w:tcPr>
          <w:p w14:paraId="78CD9168" w14:textId="2156BE2E" w:rsidR="00A1486A" w:rsidRPr="00AD27BD" w:rsidRDefault="00A1486A"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 xml:space="preserve">Individual*, Sole Trader, Partnership, Company </w:t>
            </w:r>
            <w:r w:rsidRPr="00EE1B0D">
              <w:rPr>
                <w:rFonts w:ascii="Myriad Pro" w:hAnsi="Myriad Pro"/>
                <w:color w:val="FF0000"/>
                <w:sz w:val="22"/>
                <w:szCs w:val="22"/>
              </w:rPr>
              <w:t>(select one)</w:t>
            </w:r>
          </w:p>
        </w:tc>
        <w:tc>
          <w:tcPr>
            <w:tcW w:w="5070" w:type="dxa"/>
          </w:tcPr>
          <w:p w14:paraId="015042FD" w14:textId="77777777" w:rsidR="00A1486A" w:rsidRDefault="00A1486A" w:rsidP="00EE1B0D">
            <w:pPr>
              <w:rPr>
                <w:rFonts w:ascii="Myriad Pro" w:hAnsi="Myriad Pro"/>
                <w:sz w:val="22"/>
                <w:szCs w:val="22"/>
              </w:rPr>
            </w:pPr>
          </w:p>
        </w:tc>
      </w:tr>
      <w:tr w:rsidR="00A1486A" w14:paraId="2BADE50E" w14:textId="77777777" w:rsidTr="00A1486A">
        <w:tc>
          <w:tcPr>
            <w:tcW w:w="5069" w:type="dxa"/>
          </w:tcPr>
          <w:p w14:paraId="7CCD9CCE" w14:textId="51B6FF81" w:rsidR="00A1486A" w:rsidRPr="00AD27BD" w:rsidRDefault="00A1486A"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Sole Trader name or Partnership name</w:t>
            </w:r>
          </w:p>
        </w:tc>
        <w:tc>
          <w:tcPr>
            <w:tcW w:w="5070" w:type="dxa"/>
          </w:tcPr>
          <w:p w14:paraId="7705918E" w14:textId="77777777" w:rsidR="00A1486A" w:rsidRDefault="00A1486A" w:rsidP="00EE1B0D">
            <w:pPr>
              <w:rPr>
                <w:rFonts w:ascii="Myriad Pro" w:hAnsi="Myriad Pro"/>
                <w:sz w:val="22"/>
                <w:szCs w:val="22"/>
              </w:rPr>
            </w:pPr>
          </w:p>
        </w:tc>
      </w:tr>
      <w:tr w:rsidR="00A1486A" w14:paraId="08F33645" w14:textId="77777777" w:rsidTr="00A1486A">
        <w:tc>
          <w:tcPr>
            <w:tcW w:w="5069" w:type="dxa"/>
          </w:tcPr>
          <w:p w14:paraId="3514A26C" w14:textId="35CB4EDF" w:rsidR="00A1486A" w:rsidRPr="00AD27BD" w:rsidRDefault="00A1486A"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Your business address</w:t>
            </w:r>
          </w:p>
        </w:tc>
        <w:tc>
          <w:tcPr>
            <w:tcW w:w="5070" w:type="dxa"/>
          </w:tcPr>
          <w:p w14:paraId="73A7D715" w14:textId="77777777" w:rsidR="00A1486A" w:rsidRDefault="00A1486A" w:rsidP="00EE1B0D">
            <w:pPr>
              <w:rPr>
                <w:rFonts w:ascii="Myriad Pro" w:hAnsi="Myriad Pro"/>
                <w:sz w:val="22"/>
                <w:szCs w:val="22"/>
              </w:rPr>
            </w:pPr>
          </w:p>
        </w:tc>
      </w:tr>
      <w:tr w:rsidR="00A1486A" w14:paraId="4A6D5E45" w14:textId="77777777" w:rsidTr="00A1486A">
        <w:tc>
          <w:tcPr>
            <w:tcW w:w="5069" w:type="dxa"/>
          </w:tcPr>
          <w:p w14:paraId="3E77D80C" w14:textId="14698D87" w:rsidR="00A1486A" w:rsidRPr="00AD27BD" w:rsidRDefault="00A1486A"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Your business Tel no</w:t>
            </w:r>
          </w:p>
        </w:tc>
        <w:tc>
          <w:tcPr>
            <w:tcW w:w="5070" w:type="dxa"/>
          </w:tcPr>
          <w:p w14:paraId="16A81D01" w14:textId="77777777" w:rsidR="00A1486A" w:rsidRDefault="00A1486A" w:rsidP="00EE1B0D">
            <w:pPr>
              <w:rPr>
                <w:rFonts w:ascii="Myriad Pro" w:hAnsi="Myriad Pro"/>
                <w:sz w:val="22"/>
                <w:szCs w:val="22"/>
              </w:rPr>
            </w:pPr>
          </w:p>
        </w:tc>
      </w:tr>
      <w:tr w:rsidR="00A1486A" w14:paraId="32B7B372" w14:textId="77777777" w:rsidTr="00A1486A">
        <w:tc>
          <w:tcPr>
            <w:tcW w:w="5069" w:type="dxa"/>
          </w:tcPr>
          <w:p w14:paraId="76CE82B7" w14:textId="464FA512" w:rsidR="00A1486A" w:rsidRPr="00AD27BD" w:rsidRDefault="00A1486A"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Your business Fax no</w:t>
            </w:r>
          </w:p>
        </w:tc>
        <w:tc>
          <w:tcPr>
            <w:tcW w:w="5070" w:type="dxa"/>
          </w:tcPr>
          <w:p w14:paraId="6B79978C" w14:textId="77777777" w:rsidR="00A1486A" w:rsidRDefault="00A1486A" w:rsidP="00EE1B0D">
            <w:pPr>
              <w:rPr>
                <w:rFonts w:ascii="Myriad Pro" w:hAnsi="Myriad Pro"/>
                <w:sz w:val="22"/>
                <w:szCs w:val="22"/>
              </w:rPr>
            </w:pPr>
          </w:p>
        </w:tc>
      </w:tr>
      <w:tr w:rsidR="00A1486A" w14:paraId="49BE345D" w14:textId="77777777" w:rsidTr="00A1486A">
        <w:tc>
          <w:tcPr>
            <w:tcW w:w="5069" w:type="dxa"/>
          </w:tcPr>
          <w:p w14:paraId="58502EE2" w14:textId="2CF2E91B" w:rsidR="00A1486A" w:rsidRPr="00AD27BD" w:rsidRDefault="00A1486A"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Your business E-mail address</w:t>
            </w:r>
          </w:p>
        </w:tc>
        <w:tc>
          <w:tcPr>
            <w:tcW w:w="5070" w:type="dxa"/>
          </w:tcPr>
          <w:p w14:paraId="17238BFD" w14:textId="77777777" w:rsidR="00A1486A" w:rsidRDefault="00A1486A" w:rsidP="00EE1B0D">
            <w:pPr>
              <w:rPr>
                <w:rFonts w:ascii="Myriad Pro" w:hAnsi="Myriad Pro"/>
                <w:sz w:val="22"/>
                <w:szCs w:val="22"/>
              </w:rPr>
            </w:pPr>
          </w:p>
        </w:tc>
      </w:tr>
      <w:tr w:rsidR="00A1486A" w14:paraId="6AC56BB2" w14:textId="77777777" w:rsidTr="00A1486A">
        <w:tc>
          <w:tcPr>
            <w:tcW w:w="5069" w:type="dxa"/>
          </w:tcPr>
          <w:p w14:paraId="44954EA9" w14:textId="464858F5" w:rsidR="00A1486A" w:rsidRPr="00AD27BD" w:rsidRDefault="00A1486A"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 xml:space="preserve">Your business Web site address/URL </w:t>
            </w:r>
          </w:p>
        </w:tc>
        <w:tc>
          <w:tcPr>
            <w:tcW w:w="5070" w:type="dxa"/>
          </w:tcPr>
          <w:p w14:paraId="2EF792BF" w14:textId="77777777" w:rsidR="00A1486A" w:rsidRDefault="00A1486A" w:rsidP="00EE1B0D">
            <w:pPr>
              <w:rPr>
                <w:rFonts w:ascii="Myriad Pro" w:hAnsi="Myriad Pro"/>
                <w:sz w:val="22"/>
                <w:szCs w:val="22"/>
              </w:rPr>
            </w:pPr>
          </w:p>
        </w:tc>
      </w:tr>
      <w:tr w:rsidR="00A1486A" w14:paraId="3A9DA1D6" w14:textId="77777777" w:rsidTr="00A1486A">
        <w:tc>
          <w:tcPr>
            <w:tcW w:w="5069" w:type="dxa"/>
          </w:tcPr>
          <w:p w14:paraId="005A46D4" w14:textId="556D8508" w:rsidR="00A1486A" w:rsidRPr="00AD27BD" w:rsidRDefault="00A1486A"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Date Sole Trader or Partnership commenced business</w:t>
            </w:r>
          </w:p>
        </w:tc>
        <w:tc>
          <w:tcPr>
            <w:tcW w:w="5070" w:type="dxa"/>
          </w:tcPr>
          <w:p w14:paraId="225BE645" w14:textId="77777777" w:rsidR="00A1486A" w:rsidRDefault="00A1486A" w:rsidP="00EE1B0D">
            <w:pPr>
              <w:rPr>
                <w:rFonts w:ascii="Myriad Pro" w:hAnsi="Myriad Pro"/>
                <w:sz w:val="22"/>
                <w:szCs w:val="22"/>
              </w:rPr>
            </w:pPr>
          </w:p>
        </w:tc>
      </w:tr>
      <w:tr w:rsidR="00A1486A" w14:paraId="63ED6FEA" w14:textId="77777777" w:rsidTr="00A1486A">
        <w:tc>
          <w:tcPr>
            <w:tcW w:w="5069" w:type="dxa"/>
          </w:tcPr>
          <w:p w14:paraId="70054C84" w14:textId="31AF00E7" w:rsidR="00A1486A" w:rsidRPr="00AD27BD" w:rsidRDefault="00A1486A"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 xml:space="preserve">Nature of business </w:t>
            </w:r>
            <w:r w:rsidRPr="00EE1B0D">
              <w:rPr>
                <w:rFonts w:ascii="Myriad Pro" w:hAnsi="Myriad Pro"/>
                <w:color w:val="FF0000"/>
                <w:sz w:val="22"/>
                <w:szCs w:val="22"/>
              </w:rPr>
              <w:t>(describe in detail)</w:t>
            </w:r>
          </w:p>
        </w:tc>
        <w:tc>
          <w:tcPr>
            <w:tcW w:w="5070" w:type="dxa"/>
          </w:tcPr>
          <w:p w14:paraId="16555D6A" w14:textId="77777777" w:rsidR="00A1486A" w:rsidRDefault="00A1486A" w:rsidP="00EE1B0D">
            <w:pPr>
              <w:rPr>
                <w:rFonts w:ascii="Myriad Pro" w:hAnsi="Myriad Pro"/>
                <w:sz w:val="22"/>
                <w:szCs w:val="22"/>
              </w:rPr>
            </w:pPr>
          </w:p>
        </w:tc>
      </w:tr>
      <w:tr w:rsidR="00A1486A" w14:paraId="0D1C8D4A" w14:textId="77777777" w:rsidTr="00A1486A">
        <w:tc>
          <w:tcPr>
            <w:tcW w:w="5069" w:type="dxa"/>
          </w:tcPr>
          <w:p w14:paraId="33A04ACE" w14:textId="413C92FD" w:rsidR="00A1486A" w:rsidRPr="00AD27BD" w:rsidRDefault="00A1486A"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No. of employees you employ in your business</w:t>
            </w:r>
          </w:p>
        </w:tc>
        <w:tc>
          <w:tcPr>
            <w:tcW w:w="5070" w:type="dxa"/>
          </w:tcPr>
          <w:p w14:paraId="27629C8D" w14:textId="77777777" w:rsidR="00A1486A" w:rsidRDefault="00A1486A" w:rsidP="00EE1B0D">
            <w:pPr>
              <w:rPr>
                <w:rFonts w:ascii="Myriad Pro" w:hAnsi="Myriad Pro"/>
                <w:sz w:val="22"/>
                <w:szCs w:val="22"/>
              </w:rPr>
            </w:pPr>
          </w:p>
        </w:tc>
      </w:tr>
      <w:tr w:rsidR="00A1486A" w14:paraId="728A548D" w14:textId="77777777" w:rsidTr="00A1486A">
        <w:tc>
          <w:tcPr>
            <w:tcW w:w="5069" w:type="dxa"/>
          </w:tcPr>
          <w:p w14:paraId="542BD015" w14:textId="184467F2" w:rsidR="00A1486A" w:rsidRPr="00AD27BD" w:rsidRDefault="00A1486A"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 xml:space="preserve">Have you had any experience of import/export procedures? </w:t>
            </w:r>
            <w:r w:rsidRPr="00EE1B0D">
              <w:rPr>
                <w:rFonts w:ascii="Myriad Pro" w:hAnsi="Myriad Pro"/>
                <w:color w:val="FF0000"/>
                <w:sz w:val="22"/>
                <w:szCs w:val="22"/>
              </w:rPr>
              <w:t xml:space="preserve">(if yes, then explain your involvement and specify which countries) </w:t>
            </w:r>
          </w:p>
        </w:tc>
        <w:tc>
          <w:tcPr>
            <w:tcW w:w="5070" w:type="dxa"/>
          </w:tcPr>
          <w:p w14:paraId="2FDAA8CC" w14:textId="77777777" w:rsidR="00A1486A" w:rsidRDefault="00A1486A" w:rsidP="00EE1B0D">
            <w:pPr>
              <w:rPr>
                <w:rFonts w:ascii="Myriad Pro" w:hAnsi="Myriad Pro"/>
                <w:sz w:val="22"/>
                <w:szCs w:val="22"/>
              </w:rPr>
            </w:pPr>
          </w:p>
        </w:tc>
      </w:tr>
      <w:tr w:rsidR="00A1486A" w14:paraId="522977A5" w14:textId="77777777" w:rsidTr="00A1486A">
        <w:tc>
          <w:tcPr>
            <w:tcW w:w="5069" w:type="dxa"/>
          </w:tcPr>
          <w:p w14:paraId="35F4BCBA" w14:textId="1BC588B2" w:rsidR="00A1486A" w:rsidRPr="00EE1B0D" w:rsidRDefault="00A1486A"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 xml:space="preserve">Have you had any experience selling branded products? </w:t>
            </w:r>
            <w:r w:rsidRPr="00EE1B0D">
              <w:rPr>
                <w:rFonts w:ascii="Myriad Pro" w:hAnsi="Myriad Pro"/>
                <w:color w:val="FF0000"/>
                <w:sz w:val="22"/>
                <w:szCs w:val="22"/>
              </w:rPr>
              <w:t>(If yes, specify which brands</w:t>
            </w:r>
            <w:r>
              <w:rPr>
                <w:rFonts w:ascii="Myriad Pro" w:hAnsi="Myriad Pro"/>
                <w:color w:val="FF0000"/>
                <w:sz w:val="22"/>
                <w:szCs w:val="22"/>
              </w:rPr>
              <w:t>)</w:t>
            </w:r>
          </w:p>
        </w:tc>
        <w:tc>
          <w:tcPr>
            <w:tcW w:w="5070" w:type="dxa"/>
          </w:tcPr>
          <w:p w14:paraId="08F8F707" w14:textId="77777777" w:rsidR="00A1486A" w:rsidRDefault="00A1486A" w:rsidP="00EE1B0D">
            <w:pPr>
              <w:rPr>
                <w:rFonts w:ascii="Myriad Pro" w:hAnsi="Myriad Pro"/>
                <w:sz w:val="22"/>
                <w:szCs w:val="22"/>
              </w:rPr>
            </w:pPr>
          </w:p>
        </w:tc>
      </w:tr>
      <w:tr w:rsidR="00A1486A" w14:paraId="7B1CD287" w14:textId="77777777" w:rsidTr="00A1486A">
        <w:tc>
          <w:tcPr>
            <w:tcW w:w="5069" w:type="dxa"/>
          </w:tcPr>
          <w:p w14:paraId="1099DE3E" w14:textId="1220C5B3" w:rsidR="00A1486A" w:rsidRPr="00AD27BD" w:rsidRDefault="00A1486A"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 xml:space="preserve">Have you been involved in the marketing and the promotion of branded products? </w:t>
            </w:r>
            <w:r w:rsidRPr="00EE1B0D">
              <w:rPr>
                <w:rFonts w:ascii="Myriad Pro" w:hAnsi="Myriad Pro"/>
                <w:color w:val="FF0000"/>
                <w:sz w:val="22"/>
                <w:szCs w:val="22"/>
              </w:rPr>
              <w:t>(If yes, then provide details of the work you were involved in)</w:t>
            </w:r>
          </w:p>
        </w:tc>
        <w:tc>
          <w:tcPr>
            <w:tcW w:w="5070" w:type="dxa"/>
          </w:tcPr>
          <w:p w14:paraId="79EFAF16" w14:textId="77777777" w:rsidR="00A1486A" w:rsidRDefault="00A1486A" w:rsidP="00EE1B0D">
            <w:pPr>
              <w:rPr>
                <w:rFonts w:ascii="Myriad Pro" w:hAnsi="Myriad Pro"/>
                <w:sz w:val="22"/>
                <w:szCs w:val="22"/>
              </w:rPr>
            </w:pPr>
          </w:p>
        </w:tc>
      </w:tr>
      <w:tr w:rsidR="00A1486A" w14:paraId="65F4967D" w14:textId="77777777" w:rsidTr="00A1486A">
        <w:tc>
          <w:tcPr>
            <w:tcW w:w="5069" w:type="dxa"/>
          </w:tcPr>
          <w:p w14:paraId="0539498F" w14:textId="330964B9" w:rsidR="00A1486A" w:rsidRPr="00AD27BD" w:rsidRDefault="00A1486A"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Tell us about your employment history and th</w:t>
            </w:r>
            <w:r>
              <w:rPr>
                <w:rFonts w:ascii="Myriad Pro" w:hAnsi="Myriad Pro"/>
                <w:sz w:val="22"/>
                <w:szCs w:val="22"/>
              </w:rPr>
              <w:t>e work that you have been doing</w:t>
            </w:r>
          </w:p>
        </w:tc>
        <w:tc>
          <w:tcPr>
            <w:tcW w:w="5070" w:type="dxa"/>
          </w:tcPr>
          <w:p w14:paraId="01C7B843" w14:textId="77777777" w:rsidR="00A1486A" w:rsidRDefault="00A1486A" w:rsidP="00EE1B0D">
            <w:pPr>
              <w:rPr>
                <w:rFonts w:ascii="Myriad Pro" w:hAnsi="Myriad Pro"/>
                <w:sz w:val="22"/>
                <w:szCs w:val="22"/>
              </w:rPr>
            </w:pPr>
          </w:p>
        </w:tc>
      </w:tr>
      <w:tr w:rsidR="00A1486A" w14:paraId="334DFFCB" w14:textId="77777777" w:rsidTr="00A1486A">
        <w:tc>
          <w:tcPr>
            <w:tcW w:w="5069" w:type="dxa"/>
          </w:tcPr>
          <w:p w14:paraId="14C47D0B" w14:textId="21294E46" w:rsidR="00A1486A" w:rsidRPr="00AD27BD" w:rsidRDefault="00A1486A"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 xml:space="preserve">Have you accomplished anything special in your sales, marketing and/or promotional achievements? </w:t>
            </w:r>
          </w:p>
        </w:tc>
        <w:tc>
          <w:tcPr>
            <w:tcW w:w="5070" w:type="dxa"/>
          </w:tcPr>
          <w:p w14:paraId="50FDCA7D" w14:textId="77777777" w:rsidR="00A1486A" w:rsidRDefault="00A1486A" w:rsidP="00EE1B0D">
            <w:pPr>
              <w:rPr>
                <w:rFonts w:ascii="Myriad Pro" w:hAnsi="Myriad Pro"/>
                <w:sz w:val="22"/>
                <w:szCs w:val="22"/>
              </w:rPr>
            </w:pPr>
          </w:p>
        </w:tc>
      </w:tr>
      <w:tr w:rsidR="00A1486A" w14:paraId="6710A9BF" w14:textId="77777777" w:rsidTr="00A1486A">
        <w:tc>
          <w:tcPr>
            <w:tcW w:w="5069" w:type="dxa"/>
          </w:tcPr>
          <w:p w14:paraId="2500FD44" w14:textId="41F469AA" w:rsidR="00A1486A" w:rsidRPr="00AD27BD" w:rsidRDefault="00A1486A"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 xml:space="preserve">Why do you want to be an o! </w:t>
            </w:r>
            <w:proofErr w:type="gramStart"/>
            <w:r w:rsidRPr="00EE1B0D">
              <w:rPr>
                <w:rFonts w:ascii="Myriad Pro" w:hAnsi="Myriad Pro"/>
                <w:sz w:val="22"/>
                <w:szCs w:val="22"/>
              </w:rPr>
              <w:t>distributor</w:t>
            </w:r>
            <w:proofErr w:type="gramEnd"/>
            <w:r w:rsidRPr="00EE1B0D">
              <w:rPr>
                <w:rFonts w:ascii="Myriad Pro" w:hAnsi="Myriad Pro"/>
                <w:sz w:val="22"/>
                <w:szCs w:val="22"/>
              </w:rPr>
              <w:t>?</w:t>
            </w:r>
          </w:p>
        </w:tc>
        <w:tc>
          <w:tcPr>
            <w:tcW w:w="5070" w:type="dxa"/>
          </w:tcPr>
          <w:p w14:paraId="3200E2FC" w14:textId="77777777" w:rsidR="00A1486A" w:rsidRDefault="00A1486A" w:rsidP="00EE1B0D">
            <w:pPr>
              <w:rPr>
                <w:rFonts w:ascii="Myriad Pro" w:hAnsi="Myriad Pro"/>
                <w:sz w:val="22"/>
                <w:szCs w:val="22"/>
              </w:rPr>
            </w:pPr>
          </w:p>
        </w:tc>
      </w:tr>
      <w:tr w:rsidR="00A1486A" w14:paraId="6AB6CE3F" w14:textId="77777777" w:rsidTr="00A1486A">
        <w:tc>
          <w:tcPr>
            <w:tcW w:w="5069" w:type="dxa"/>
          </w:tcPr>
          <w:p w14:paraId="46F6415C" w14:textId="14762115" w:rsidR="00A1486A" w:rsidRPr="00AD27BD" w:rsidRDefault="00A1486A"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Have you ever been questioned, arrested or charged for any criminal act?</w:t>
            </w:r>
          </w:p>
        </w:tc>
        <w:tc>
          <w:tcPr>
            <w:tcW w:w="5070" w:type="dxa"/>
          </w:tcPr>
          <w:p w14:paraId="703635B2" w14:textId="77777777" w:rsidR="00A1486A" w:rsidRDefault="00A1486A" w:rsidP="00EE1B0D">
            <w:pPr>
              <w:rPr>
                <w:rFonts w:ascii="Myriad Pro" w:hAnsi="Myriad Pro"/>
                <w:sz w:val="22"/>
                <w:szCs w:val="22"/>
              </w:rPr>
            </w:pPr>
          </w:p>
        </w:tc>
      </w:tr>
      <w:tr w:rsidR="00A1486A" w14:paraId="6183CB50" w14:textId="77777777" w:rsidTr="00A1486A">
        <w:tc>
          <w:tcPr>
            <w:tcW w:w="5069" w:type="dxa"/>
          </w:tcPr>
          <w:p w14:paraId="52DF2A96" w14:textId="24B3DCF7" w:rsidR="00A1486A" w:rsidRPr="00AD27BD" w:rsidRDefault="00A1486A"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Company** name</w:t>
            </w:r>
          </w:p>
        </w:tc>
        <w:tc>
          <w:tcPr>
            <w:tcW w:w="5070" w:type="dxa"/>
          </w:tcPr>
          <w:p w14:paraId="5671A996" w14:textId="77777777" w:rsidR="00A1486A" w:rsidRDefault="00A1486A" w:rsidP="00EE1B0D">
            <w:pPr>
              <w:rPr>
                <w:rFonts w:ascii="Myriad Pro" w:hAnsi="Myriad Pro"/>
                <w:sz w:val="22"/>
                <w:szCs w:val="22"/>
              </w:rPr>
            </w:pPr>
          </w:p>
        </w:tc>
      </w:tr>
      <w:tr w:rsidR="00A1486A" w14:paraId="07667105" w14:textId="77777777" w:rsidTr="00A1486A">
        <w:tc>
          <w:tcPr>
            <w:tcW w:w="5069" w:type="dxa"/>
          </w:tcPr>
          <w:p w14:paraId="2E50D2DE" w14:textId="06F0A98B" w:rsidR="00A1486A" w:rsidRPr="00AD27BD" w:rsidRDefault="00332B0B"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Company** incorporation date</w:t>
            </w:r>
          </w:p>
        </w:tc>
        <w:tc>
          <w:tcPr>
            <w:tcW w:w="5070" w:type="dxa"/>
          </w:tcPr>
          <w:p w14:paraId="6DB6584D" w14:textId="77777777" w:rsidR="00A1486A" w:rsidRDefault="00A1486A" w:rsidP="00EE1B0D">
            <w:pPr>
              <w:rPr>
                <w:rFonts w:ascii="Myriad Pro" w:hAnsi="Myriad Pro"/>
                <w:sz w:val="22"/>
                <w:szCs w:val="22"/>
              </w:rPr>
            </w:pPr>
          </w:p>
        </w:tc>
      </w:tr>
      <w:tr w:rsidR="00332B0B" w14:paraId="184FFF41" w14:textId="77777777" w:rsidTr="00A1486A">
        <w:tc>
          <w:tcPr>
            <w:tcW w:w="5069" w:type="dxa"/>
          </w:tcPr>
          <w:p w14:paraId="106CECF0" w14:textId="2C52D1BD" w:rsidR="00332B0B" w:rsidRPr="00AD27BD" w:rsidRDefault="00332B0B"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Company** registration number</w:t>
            </w:r>
          </w:p>
        </w:tc>
        <w:tc>
          <w:tcPr>
            <w:tcW w:w="5070" w:type="dxa"/>
          </w:tcPr>
          <w:p w14:paraId="3DCA634B" w14:textId="77777777" w:rsidR="00332B0B" w:rsidRDefault="00332B0B" w:rsidP="00EE1B0D">
            <w:pPr>
              <w:rPr>
                <w:rFonts w:ascii="Myriad Pro" w:hAnsi="Myriad Pro"/>
                <w:sz w:val="22"/>
                <w:szCs w:val="22"/>
              </w:rPr>
            </w:pPr>
          </w:p>
        </w:tc>
      </w:tr>
      <w:tr w:rsidR="00332B0B" w14:paraId="4B68D01F" w14:textId="77777777" w:rsidTr="00A1486A">
        <w:tc>
          <w:tcPr>
            <w:tcW w:w="5069" w:type="dxa"/>
          </w:tcPr>
          <w:p w14:paraId="6CF7F6D5" w14:textId="34E144A6" w:rsidR="00332B0B" w:rsidRPr="00AD27BD" w:rsidRDefault="00332B0B"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Company** address</w:t>
            </w:r>
          </w:p>
        </w:tc>
        <w:tc>
          <w:tcPr>
            <w:tcW w:w="5070" w:type="dxa"/>
          </w:tcPr>
          <w:p w14:paraId="7FC53400" w14:textId="77777777" w:rsidR="00332B0B" w:rsidRDefault="00332B0B" w:rsidP="00EE1B0D">
            <w:pPr>
              <w:rPr>
                <w:rFonts w:ascii="Myriad Pro" w:hAnsi="Myriad Pro"/>
                <w:sz w:val="22"/>
                <w:szCs w:val="22"/>
              </w:rPr>
            </w:pPr>
          </w:p>
        </w:tc>
      </w:tr>
      <w:tr w:rsidR="00332B0B" w14:paraId="77E85B77" w14:textId="77777777" w:rsidTr="00A1486A">
        <w:tc>
          <w:tcPr>
            <w:tcW w:w="5069" w:type="dxa"/>
          </w:tcPr>
          <w:p w14:paraId="7623ECA7" w14:textId="61CA23AD" w:rsidR="00332B0B" w:rsidRPr="00AD27BD" w:rsidRDefault="00332B0B"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Company** Tel No</w:t>
            </w:r>
          </w:p>
        </w:tc>
        <w:tc>
          <w:tcPr>
            <w:tcW w:w="5070" w:type="dxa"/>
          </w:tcPr>
          <w:p w14:paraId="5B3AC019" w14:textId="77777777" w:rsidR="00332B0B" w:rsidRDefault="00332B0B" w:rsidP="00EE1B0D">
            <w:pPr>
              <w:rPr>
                <w:rFonts w:ascii="Myriad Pro" w:hAnsi="Myriad Pro"/>
                <w:sz w:val="22"/>
                <w:szCs w:val="22"/>
              </w:rPr>
            </w:pPr>
          </w:p>
        </w:tc>
      </w:tr>
      <w:tr w:rsidR="00332B0B" w14:paraId="6984F20A" w14:textId="77777777" w:rsidTr="00A1486A">
        <w:tc>
          <w:tcPr>
            <w:tcW w:w="5069" w:type="dxa"/>
          </w:tcPr>
          <w:p w14:paraId="75F3E265" w14:textId="67A6E8F5" w:rsidR="00332B0B" w:rsidRPr="00AD27BD" w:rsidRDefault="00332B0B"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Company** Fax No</w:t>
            </w:r>
          </w:p>
        </w:tc>
        <w:tc>
          <w:tcPr>
            <w:tcW w:w="5070" w:type="dxa"/>
          </w:tcPr>
          <w:p w14:paraId="28413B19" w14:textId="77777777" w:rsidR="00332B0B" w:rsidRDefault="00332B0B" w:rsidP="00EE1B0D">
            <w:pPr>
              <w:rPr>
                <w:rFonts w:ascii="Myriad Pro" w:hAnsi="Myriad Pro"/>
                <w:sz w:val="22"/>
                <w:szCs w:val="22"/>
              </w:rPr>
            </w:pPr>
          </w:p>
        </w:tc>
      </w:tr>
      <w:tr w:rsidR="00332B0B" w14:paraId="1B076742" w14:textId="77777777" w:rsidTr="00A1486A">
        <w:tc>
          <w:tcPr>
            <w:tcW w:w="5069" w:type="dxa"/>
          </w:tcPr>
          <w:p w14:paraId="7E42AF51" w14:textId="0AFF82F8" w:rsidR="00332B0B" w:rsidRPr="00AD27BD" w:rsidRDefault="00332B0B"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Company** E-mail address</w:t>
            </w:r>
          </w:p>
        </w:tc>
        <w:tc>
          <w:tcPr>
            <w:tcW w:w="5070" w:type="dxa"/>
          </w:tcPr>
          <w:p w14:paraId="5F4CA94A" w14:textId="77777777" w:rsidR="00332B0B" w:rsidRDefault="00332B0B" w:rsidP="00EE1B0D">
            <w:pPr>
              <w:rPr>
                <w:rFonts w:ascii="Myriad Pro" w:hAnsi="Myriad Pro"/>
                <w:sz w:val="22"/>
                <w:szCs w:val="22"/>
              </w:rPr>
            </w:pPr>
          </w:p>
        </w:tc>
      </w:tr>
      <w:tr w:rsidR="00332B0B" w14:paraId="46FD3E46" w14:textId="77777777" w:rsidTr="00A1486A">
        <w:tc>
          <w:tcPr>
            <w:tcW w:w="5069" w:type="dxa"/>
          </w:tcPr>
          <w:p w14:paraId="12135267" w14:textId="5C6DBBCD" w:rsidR="00332B0B" w:rsidRPr="00AD27BD" w:rsidRDefault="00332B0B"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Company** web site address/URL</w:t>
            </w:r>
          </w:p>
        </w:tc>
        <w:tc>
          <w:tcPr>
            <w:tcW w:w="5070" w:type="dxa"/>
          </w:tcPr>
          <w:p w14:paraId="0A4CFFC7" w14:textId="77777777" w:rsidR="00332B0B" w:rsidRDefault="00332B0B" w:rsidP="00EE1B0D">
            <w:pPr>
              <w:rPr>
                <w:rFonts w:ascii="Myriad Pro" w:hAnsi="Myriad Pro"/>
                <w:sz w:val="22"/>
                <w:szCs w:val="22"/>
              </w:rPr>
            </w:pPr>
          </w:p>
        </w:tc>
      </w:tr>
      <w:tr w:rsidR="00332B0B" w14:paraId="04876D19" w14:textId="77777777" w:rsidTr="00A1486A">
        <w:tc>
          <w:tcPr>
            <w:tcW w:w="5069" w:type="dxa"/>
          </w:tcPr>
          <w:p w14:paraId="79B5F5C7" w14:textId="180510B5" w:rsidR="00332B0B" w:rsidRPr="00AD27BD" w:rsidRDefault="00332B0B"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Nature of Company** business</w:t>
            </w:r>
          </w:p>
        </w:tc>
        <w:tc>
          <w:tcPr>
            <w:tcW w:w="5070" w:type="dxa"/>
          </w:tcPr>
          <w:p w14:paraId="54A2CC60" w14:textId="77777777" w:rsidR="00332B0B" w:rsidRDefault="00332B0B" w:rsidP="00EE1B0D">
            <w:pPr>
              <w:rPr>
                <w:rFonts w:ascii="Myriad Pro" w:hAnsi="Myriad Pro"/>
                <w:sz w:val="22"/>
                <w:szCs w:val="22"/>
              </w:rPr>
            </w:pPr>
          </w:p>
        </w:tc>
      </w:tr>
      <w:tr w:rsidR="00332B0B" w14:paraId="641076AE" w14:textId="77777777" w:rsidTr="00A1486A">
        <w:tc>
          <w:tcPr>
            <w:tcW w:w="5069" w:type="dxa"/>
          </w:tcPr>
          <w:p w14:paraId="349BD950" w14:textId="2003F00C" w:rsidR="00332B0B" w:rsidRPr="00AD27BD" w:rsidRDefault="00332B0B"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Date Company** commenced business</w:t>
            </w:r>
          </w:p>
        </w:tc>
        <w:tc>
          <w:tcPr>
            <w:tcW w:w="5070" w:type="dxa"/>
          </w:tcPr>
          <w:p w14:paraId="59EC94AC" w14:textId="77777777" w:rsidR="00332B0B" w:rsidRDefault="00332B0B" w:rsidP="00EE1B0D">
            <w:pPr>
              <w:rPr>
                <w:rFonts w:ascii="Myriad Pro" w:hAnsi="Myriad Pro"/>
                <w:sz w:val="22"/>
                <w:szCs w:val="22"/>
              </w:rPr>
            </w:pPr>
          </w:p>
        </w:tc>
      </w:tr>
      <w:tr w:rsidR="00332B0B" w14:paraId="6A217C31" w14:textId="77777777" w:rsidTr="00A1486A">
        <w:tc>
          <w:tcPr>
            <w:tcW w:w="5069" w:type="dxa"/>
          </w:tcPr>
          <w:p w14:paraId="60B43588" w14:textId="33419C7F" w:rsidR="00332B0B" w:rsidRPr="00AD27BD" w:rsidRDefault="00332B0B"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Area within Country** and/or other Countries that Company conducts its business</w:t>
            </w:r>
          </w:p>
        </w:tc>
        <w:tc>
          <w:tcPr>
            <w:tcW w:w="5070" w:type="dxa"/>
          </w:tcPr>
          <w:p w14:paraId="7C7686E2" w14:textId="77777777" w:rsidR="00332B0B" w:rsidRDefault="00332B0B" w:rsidP="00EE1B0D">
            <w:pPr>
              <w:rPr>
                <w:rFonts w:ascii="Myriad Pro" w:hAnsi="Myriad Pro"/>
                <w:sz w:val="22"/>
                <w:szCs w:val="22"/>
              </w:rPr>
            </w:pPr>
          </w:p>
        </w:tc>
      </w:tr>
      <w:tr w:rsidR="00332B0B" w14:paraId="7EAFECC7" w14:textId="77777777" w:rsidTr="00A1486A">
        <w:tc>
          <w:tcPr>
            <w:tcW w:w="5069" w:type="dxa"/>
          </w:tcPr>
          <w:p w14:paraId="2FF08920" w14:textId="4F1C8FFA" w:rsidR="00332B0B" w:rsidRPr="00EE1B0D" w:rsidRDefault="00332B0B"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Company** No of employees</w:t>
            </w:r>
          </w:p>
        </w:tc>
        <w:tc>
          <w:tcPr>
            <w:tcW w:w="5070" w:type="dxa"/>
          </w:tcPr>
          <w:p w14:paraId="39C96838" w14:textId="77777777" w:rsidR="00332B0B" w:rsidRDefault="00332B0B" w:rsidP="00EE1B0D">
            <w:pPr>
              <w:rPr>
                <w:rFonts w:ascii="Myriad Pro" w:hAnsi="Myriad Pro"/>
                <w:sz w:val="22"/>
                <w:szCs w:val="22"/>
              </w:rPr>
            </w:pPr>
          </w:p>
        </w:tc>
      </w:tr>
      <w:tr w:rsidR="00332B0B" w14:paraId="255EC7FD" w14:textId="77777777" w:rsidTr="00A1486A">
        <w:tc>
          <w:tcPr>
            <w:tcW w:w="5069" w:type="dxa"/>
          </w:tcPr>
          <w:p w14:paraId="18D4E966" w14:textId="1DCEADA7" w:rsidR="00332B0B" w:rsidRPr="00AD27BD" w:rsidRDefault="00332B0B"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Company** turnover per year for each of the last three years</w:t>
            </w:r>
          </w:p>
        </w:tc>
        <w:tc>
          <w:tcPr>
            <w:tcW w:w="5070" w:type="dxa"/>
          </w:tcPr>
          <w:p w14:paraId="3B0AB8C2" w14:textId="77777777" w:rsidR="00332B0B" w:rsidRDefault="00332B0B" w:rsidP="00EE1B0D">
            <w:pPr>
              <w:rPr>
                <w:rFonts w:ascii="Myriad Pro" w:hAnsi="Myriad Pro"/>
                <w:sz w:val="22"/>
                <w:szCs w:val="22"/>
              </w:rPr>
            </w:pPr>
          </w:p>
        </w:tc>
      </w:tr>
      <w:tr w:rsidR="00332B0B" w14:paraId="1908B0C2" w14:textId="77777777" w:rsidTr="00A1486A">
        <w:tc>
          <w:tcPr>
            <w:tcW w:w="5069" w:type="dxa"/>
          </w:tcPr>
          <w:p w14:paraId="1891F3DC" w14:textId="4FFEC916" w:rsidR="00332B0B" w:rsidRPr="00AD27BD" w:rsidRDefault="00E900C5"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Company** office size/sq. metres</w:t>
            </w:r>
          </w:p>
        </w:tc>
        <w:tc>
          <w:tcPr>
            <w:tcW w:w="5070" w:type="dxa"/>
          </w:tcPr>
          <w:p w14:paraId="3244EB6E" w14:textId="77777777" w:rsidR="00332B0B" w:rsidRDefault="00332B0B" w:rsidP="00EE1B0D">
            <w:pPr>
              <w:rPr>
                <w:rFonts w:ascii="Myriad Pro" w:hAnsi="Myriad Pro"/>
                <w:sz w:val="22"/>
                <w:szCs w:val="22"/>
              </w:rPr>
            </w:pPr>
          </w:p>
        </w:tc>
      </w:tr>
      <w:tr w:rsidR="00E900C5" w14:paraId="459B71EB" w14:textId="77777777" w:rsidTr="00A1486A">
        <w:tc>
          <w:tcPr>
            <w:tcW w:w="5069" w:type="dxa"/>
          </w:tcPr>
          <w:p w14:paraId="1929C3C3" w14:textId="43C192A6" w:rsidR="00E900C5" w:rsidRPr="00AD27BD" w:rsidRDefault="00E900C5"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Company** warehouse size/sq. metres</w:t>
            </w:r>
          </w:p>
        </w:tc>
        <w:tc>
          <w:tcPr>
            <w:tcW w:w="5070" w:type="dxa"/>
          </w:tcPr>
          <w:p w14:paraId="7247BFF1" w14:textId="77777777" w:rsidR="00E900C5" w:rsidRDefault="00E900C5" w:rsidP="00EE1B0D">
            <w:pPr>
              <w:rPr>
                <w:rFonts w:ascii="Myriad Pro" w:hAnsi="Myriad Pro"/>
                <w:sz w:val="22"/>
                <w:szCs w:val="22"/>
              </w:rPr>
            </w:pPr>
          </w:p>
        </w:tc>
      </w:tr>
      <w:tr w:rsidR="00E900C5" w14:paraId="05B7971D" w14:textId="77777777" w:rsidTr="00A1486A">
        <w:tc>
          <w:tcPr>
            <w:tcW w:w="5069" w:type="dxa"/>
          </w:tcPr>
          <w:p w14:paraId="2100A1A5" w14:textId="34AEC7AD" w:rsidR="00E900C5" w:rsidRPr="00AD27BD" w:rsidRDefault="00E900C5"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Your position in Company**</w:t>
            </w:r>
          </w:p>
        </w:tc>
        <w:tc>
          <w:tcPr>
            <w:tcW w:w="5070" w:type="dxa"/>
          </w:tcPr>
          <w:p w14:paraId="3045ED91" w14:textId="77777777" w:rsidR="00E900C5" w:rsidRDefault="00E900C5" w:rsidP="00EE1B0D">
            <w:pPr>
              <w:rPr>
                <w:rFonts w:ascii="Myriad Pro" w:hAnsi="Myriad Pro"/>
                <w:sz w:val="22"/>
                <w:szCs w:val="22"/>
              </w:rPr>
            </w:pPr>
          </w:p>
        </w:tc>
      </w:tr>
      <w:tr w:rsidR="00E900C5" w14:paraId="3AD6F765" w14:textId="77777777" w:rsidTr="00A1486A">
        <w:tc>
          <w:tcPr>
            <w:tcW w:w="5069" w:type="dxa"/>
          </w:tcPr>
          <w:p w14:paraId="7E664FB9" w14:textId="449ED823" w:rsidR="00E900C5" w:rsidRPr="00E900C5" w:rsidRDefault="00E900C5"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Describe your employment with the Company**</w:t>
            </w:r>
          </w:p>
        </w:tc>
        <w:tc>
          <w:tcPr>
            <w:tcW w:w="5070" w:type="dxa"/>
          </w:tcPr>
          <w:p w14:paraId="360D648B" w14:textId="77777777" w:rsidR="00E900C5" w:rsidRDefault="00E900C5" w:rsidP="00EE1B0D">
            <w:pPr>
              <w:rPr>
                <w:rFonts w:ascii="Myriad Pro" w:hAnsi="Myriad Pro"/>
                <w:sz w:val="22"/>
                <w:szCs w:val="22"/>
              </w:rPr>
            </w:pPr>
          </w:p>
        </w:tc>
      </w:tr>
      <w:tr w:rsidR="00E900C5" w14:paraId="43D148C7" w14:textId="77777777" w:rsidTr="00A1486A">
        <w:tc>
          <w:tcPr>
            <w:tcW w:w="5069" w:type="dxa"/>
          </w:tcPr>
          <w:p w14:paraId="33F8853F" w14:textId="46F4BDA0" w:rsidR="00E900C5" w:rsidRPr="00AD27BD" w:rsidRDefault="00E900C5"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Explain why the Company** wants to be an o! distributor</w:t>
            </w:r>
          </w:p>
        </w:tc>
        <w:tc>
          <w:tcPr>
            <w:tcW w:w="5070" w:type="dxa"/>
          </w:tcPr>
          <w:p w14:paraId="601C96C7" w14:textId="77777777" w:rsidR="00E900C5" w:rsidRDefault="00E900C5" w:rsidP="00EE1B0D">
            <w:pPr>
              <w:rPr>
                <w:rFonts w:ascii="Myriad Pro" w:hAnsi="Myriad Pro"/>
                <w:sz w:val="22"/>
                <w:szCs w:val="22"/>
              </w:rPr>
            </w:pPr>
          </w:p>
        </w:tc>
      </w:tr>
      <w:tr w:rsidR="00E900C5" w14:paraId="7DC75C73" w14:textId="77777777" w:rsidTr="00A1486A">
        <w:tc>
          <w:tcPr>
            <w:tcW w:w="5069" w:type="dxa"/>
          </w:tcPr>
          <w:p w14:paraId="25FCE086" w14:textId="70668380" w:rsidR="00E900C5" w:rsidRPr="00AD27BD" w:rsidRDefault="00E900C5" w:rsidP="00AD27BD">
            <w:pPr>
              <w:pStyle w:val="a8"/>
              <w:numPr>
                <w:ilvl w:val="0"/>
                <w:numId w:val="7"/>
              </w:numPr>
              <w:ind w:left="426" w:hanging="426"/>
              <w:rPr>
                <w:rFonts w:ascii="Myriad Pro" w:hAnsi="Myriad Pro"/>
                <w:sz w:val="22"/>
                <w:szCs w:val="22"/>
              </w:rPr>
            </w:pPr>
            <w:r w:rsidRPr="00EE1B0D">
              <w:rPr>
                <w:rFonts w:ascii="Myriad Pro" w:hAnsi="Myriad Pro"/>
                <w:sz w:val="22"/>
                <w:szCs w:val="22"/>
              </w:rPr>
              <w:t xml:space="preserve">Describe the general nature of the Company’s** </w:t>
            </w:r>
            <w:r w:rsidRPr="00EE1B0D">
              <w:rPr>
                <w:rFonts w:ascii="Myriad Pro" w:hAnsi="Myriad Pro"/>
                <w:sz w:val="22"/>
                <w:szCs w:val="22"/>
              </w:rPr>
              <w:lastRenderedPageBreak/>
              <w:t xml:space="preserve">clients </w:t>
            </w:r>
            <w:r w:rsidRPr="00EE1B0D">
              <w:rPr>
                <w:rFonts w:ascii="Myriad Pro" w:hAnsi="Myriad Pro"/>
                <w:color w:val="FF0000"/>
                <w:sz w:val="22"/>
                <w:szCs w:val="22"/>
              </w:rPr>
              <w:t>(an overview of the type of end user customer the Company sells to such as government enterprises or public sector enterprises namely; individual shopkeepers; retail chain stores; department stores; gasoline stations, clubs;  night clubs; etc.)</w:t>
            </w:r>
          </w:p>
        </w:tc>
        <w:tc>
          <w:tcPr>
            <w:tcW w:w="5070" w:type="dxa"/>
          </w:tcPr>
          <w:p w14:paraId="713E4AC5" w14:textId="77777777" w:rsidR="00E900C5" w:rsidRDefault="00E900C5" w:rsidP="00EE1B0D">
            <w:pPr>
              <w:rPr>
                <w:rFonts w:ascii="Myriad Pro" w:hAnsi="Myriad Pro"/>
                <w:sz w:val="22"/>
                <w:szCs w:val="22"/>
              </w:rPr>
            </w:pPr>
          </w:p>
        </w:tc>
      </w:tr>
      <w:tr w:rsidR="00E900C5" w14:paraId="4129DE75" w14:textId="77777777" w:rsidTr="00A1486A">
        <w:tc>
          <w:tcPr>
            <w:tcW w:w="5069" w:type="dxa"/>
          </w:tcPr>
          <w:p w14:paraId="0A9CCA1C" w14:textId="55B881B1" w:rsidR="00E900C5" w:rsidRPr="00AD27BD" w:rsidRDefault="00AD27BD" w:rsidP="00AD27BD">
            <w:pPr>
              <w:pStyle w:val="a8"/>
              <w:numPr>
                <w:ilvl w:val="0"/>
                <w:numId w:val="7"/>
              </w:numPr>
              <w:ind w:left="426" w:hanging="426"/>
              <w:rPr>
                <w:rFonts w:ascii="Myriad Pro" w:hAnsi="Myriad Pro"/>
                <w:sz w:val="22"/>
                <w:szCs w:val="22"/>
              </w:rPr>
            </w:pPr>
            <w:r w:rsidRPr="00EE1B0D">
              <w:rPr>
                <w:rFonts w:ascii="Myriad Pro" w:hAnsi="Myriad Pro"/>
                <w:sz w:val="22"/>
                <w:szCs w:val="22"/>
              </w:rPr>
              <w:lastRenderedPageBreak/>
              <w:t xml:space="preserve">How did you find out about o! </w:t>
            </w:r>
            <w:proofErr w:type="gramStart"/>
            <w:r w:rsidRPr="00EE1B0D">
              <w:rPr>
                <w:rFonts w:ascii="Myriad Pro" w:hAnsi="Myriad Pro"/>
                <w:sz w:val="22"/>
                <w:szCs w:val="22"/>
              </w:rPr>
              <w:t>products</w:t>
            </w:r>
            <w:proofErr w:type="gramEnd"/>
            <w:r w:rsidRPr="00EE1B0D">
              <w:rPr>
                <w:rFonts w:ascii="Myriad Pro" w:hAnsi="Myriad Pro"/>
                <w:sz w:val="22"/>
                <w:szCs w:val="22"/>
              </w:rPr>
              <w:t>?</w:t>
            </w:r>
          </w:p>
        </w:tc>
        <w:tc>
          <w:tcPr>
            <w:tcW w:w="5070" w:type="dxa"/>
          </w:tcPr>
          <w:p w14:paraId="3C025955" w14:textId="77777777" w:rsidR="00E900C5" w:rsidRDefault="00E900C5" w:rsidP="00EE1B0D">
            <w:pPr>
              <w:rPr>
                <w:rFonts w:ascii="Myriad Pro" w:hAnsi="Myriad Pro"/>
                <w:sz w:val="22"/>
                <w:szCs w:val="22"/>
              </w:rPr>
            </w:pPr>
          </w:p>
        </w:tc>
      </w:tr>
    </w:tbl>
    <w:p w14:paraId="39A011C5" w14:textId="77777777" w:rsidR="00EE1B0D" w:rsidRPr="00EE1B0D" w:rsidRDefault="00EE1B0D" w:rsidP="00EE1B0D">
      <w:pPr>
        <w:rPr>
          <w:rFonts w:ascii="Myriad Pro" w:hAnsi="Myriad Pro"/>
          <w:sz w:val="22"/>
          <w:szCs w:val="22"/>
        </w:rPr>
      </w:pPr>
    </w:p>
    <w:p w14:paraId="12E13908" w14:textId="091C2ABD" w:rsidR="00EE1B0D" w:rsidRPr="00EE1B0D" w:rsidRDefault="00EE1B0D" w:rsidP="00EE1B0D">
      <w:pPr>
        <w:rPr>
          <w:rFonts w:ascii="Myriad Pro" w:hAnsi="Myriad Pro"/>
          <w:sz w:val="22"/>
          <w:szCs w:val="22"/>
        </w:rPr>
      </w:pPr>
      <w:bookmarkStart w:id="0" w:name="_GoBack"/>
      <w:bookmarkEnd w:id="0"/>
      <w:r w:rsidRPr="00EE1B0D">
        <w:rPr>
          <w:rFonts w:ascii="Myriad Pro" w:hAnsi="Myriad Pro"/>
          <w:sz w:val="22"/>
          <w:szCs w:val="22"/>
        </w:rPr>
        <w:t xml:space="preserve">  </w:t>
      </w:r>
    </w:p>
    <w:p w14:paraId="65559409" w14:textId="77777777" w:rsidR="00EE1B0D" w:rsidRPr="00EE1B0D" w:rsidRDefault="00EE1B0D" w:rsidP="00EE1B0D">
      <w:pPr>
        <w:rPr>
          <w:rFonts w:ascii="Myriad Pro" w:hAnsi="Myriad Pro"/>
          <w:sz w:val="22"/>
          <w:szCs w:val="22"/>
        </w:rPr>
      </w:pPr>
      <w:r w:rsidRPr="00EE1B0D">
        <w:rPr>
          <w:rFonts w:ascii="Myriad Pro" w:hAnsi="Myriad Pro"/>
          <w:sz w:val="22"/>
          <w:szCs w:val="22"/>
        </w:rPr>
        <w:t>*</w:t>
      </w:r>
      <w:r w:rsidRPr="00EE1B0D">
        <w:rPr>
          <w:rFonts w:ascii="Myriad Pro" w:hAnsi="Myriad Pro"/>
          <w:sz w:val="22"/>
          <w:szCs w:val="22"/>
        </w:rPr>
        <w:tab/>
        <w:t>Individual means no business experience</w:t>
      </w:r>
    </w:p>
    <w:p w14:paraId="3AEC5D89" w14:textId="77777777" w:rsidR="00EE1B0D" w:rsidRDefault="00EE1B0D" w:rsidP="00EE1B0D">
      <w:pPr>
        <w:ind w:left="720" w:hanging="720"/>
        <w:rPr>
          <w:rFonts w:ascii="Myriad Pro" w:hAnsi="Myriad Pro"/>
          <w:sz w:val="22"/>
          <w:szCs w:val="22"/>
        </w:rPr>
      </w:pPr>
      <w:r w:rsidRPr="00EE1B0D">
        <w:rPr>
          <w:rFonts w:ascii="Myriad Pro" w:hAnsi="Myriad Pro"/>
          <w:sz w:val="22"/>
          <w:szCs w:val="22"/>
        </w:rPr>
        <w:t>**</w:t>
      </w:r>
      <w:r w:rsidRPr="00EE1B0D">
        <w:rPr>
          <w:rFonts w:ascii="Myriad Pro" w:hAnsi="Myriad Pro"/>
          <w:sz w:val="22"/>
          <w:szCs w:val="22"/>
        </w:rPr>
        <w:tab/>
        <w:t>Insert details if the Company is seeking to become a distributor</w:t>
      </w:r>
    </w:p>
    <w:p w14:paraId="07D06AA7" w14:textId="77777777" w:rsidR="00C404B0" w:rsidRDefault="00C404B0" w:rsidP="00EE1B0D">
      <w:pPr>
        <w:ind w:left="720" w:hanging="720"/>
        <w:rPr>
          <w:rFonts w:ascii="Myriad Pro" w:hAnsi="Myriad Pro"/>
          <w:sz w:val="22"/>
          <w:szCs w:val="22"/>
        </w:rPr>
      </w:pPr>
    </w:p>
    <w:p w14:paraId="61984668" w14:textId="77777777" w:rsidR="00C404B0" w:rsidRPr="00EE1B0D" w:rsidRDefault="00C404B0" w:rsidP="00EE1B0D">
      <w:pPr>
        <w:ind w:left="720" w:hanging="720"/>
        <w:rPr>
          <w:rFonts w:ascii="Myriad Pro" w:hAnsi="Myriad Pro"/>
          <w:sz w:val="22"/>
          <w:szCs w:val="22"/>
        </w:rPr>
      </w:pPr>
    </w:p>
    <w:p w14:paraId="18CD20A5" w14:textId="77777777" w:rsidR="00EE1B0D" w:rsidRPr="00EE1B0D" w:rsidRDefault="00EE1B0D" w:rsidP="00EE1B0D">
      <w:pPr>
        <w:ind w:left="720" w:hanging="720"/>
        <w:rPr>
          <w:rFonts w:ascii="Myriad Pro" w:hAnsi="Myriad Pro"/>
          <w:sz w:val="22"/>
          <w:szCs w:val="22"/>
        </w:rPr>
      </w:pPr>
    </w:p>
    <w:p w14:paraId="532F29E6" w14:textId="77777777" w:rsidR="00EE1B0D" w:rsidRDefault="00EE1B0D" w:rsidP="00EE1B0D">
      <w:pPr>
        <w:widowControl w:val="0"/>
        <w:autoSpaceDE w:val="0"/>
        <w:autoSpaceDN w:val="0"/>
        <w:adjustRightInd w:val="0"/>
        <w:spacing w:after="240"/>
        <w:rPr>
          <w:rFonts w:ascii="Myriad Pro" w:hAnsi="Myriad Pro" w:cs="Times"/>
          <w:sz w:val="22"/>
          <w:szCs w:val="22"/>
          <w:lang w:val="en-US"/>
        </w:rPr>
      </w:pPr>
      <w:r w:rsidRPr="00EE1B0D">
        <w:rPr>
          <w:rFonts w:ascii="Myriad Pro" w:hAnsi="Myriad Pro" w:cs="Times"/>
          <w:sz w:val="22"/>
          <w:szCs w:val="22"/>
          <w:lang w:val="en-US"/>
        </w:rPr>
        <w:t>I declare that the information provided is accurate and complete to the best of my knowledge and belief.</w:t>
      </w:r>
    </w:p>
    <w:p w14:paraId="29D1F766" w14:textId="77777777" w:rsidR="00C404B0" w:rsidRPr="00EE1B0D" w:rsidRDefault="00C404B0" w:rsidP="00EE1B0D">
      <w:pPr>
        <w:widowControl w:val="0"/>
        <w:autoSpaceDE w:val="0"/>
        <w:autoSpaceDN w:val="0"/>
        <w:adjustRightInd w:val="0"/>
        <w:spacing w:after="240"/>
        <w:rPr>
          <w:rFonts w:ascii="Myriad Pro" w:hAnsi="Myriad Pro" w:cs="Times"/>
          <w:sz w:val="22"/>
          <w:szCs w:val="22"/>
          <w:lang w:val="en-US"/>
        </w:rPr>
      </w:pPr>
    </w:p>
    <w:p w14:paraId="443031F3" w14:textId="77777777" w:rsidR="008A6BB4" w:rsidRDefault="00EE1B0D" w:rsidP="00EE1B0D">
      <w:pPr>
        <w:widowControl w:val="0"/>
        <w:autoSpaceDE w:val="0"/>
        <w:autoSpaceDN w:val="0"/>
        <w:adjustRightInd w:val="0"/>
        <w:spacing w:after="240"/>
        <w:rPr>
          <w:rFonts w:ascii="Myriad Pro" w:hAnsi="Myriad Pro" w:cs="Calibri"/>
          <w:sz w:val="22"/>
          <w:szCs w:val="22"/>
          <w:lang w:val="en-US"/>
        </w:rPr>
      </w:pPr>
      <w:r w:rsidRPr="00EE1B0D">
        <w:rPr>
          <w:rFonts w:ascii="Myriad Pro" w:hAnsi="Myriad Pro" w:cs="Calibri"/>
          <w:sz w:val="22"/>
          <w:szCs w:val="22"/>
          <w:lang w:val="en-US"/>
        </w:rPr>
        <w:t>Name: ________________________________</w:t>
      </w:r>
      <w:r w:rsidR="008A6BB4">
        <w:rPr>
          <w:rFonts w:ascii="Myriad Pro" w:hAnsi="Myriad Pro" w:cs="Calibri"/>
          <w:sz w:val="22"/>
          <w:szCs w:val="22"/>
          <w:lang w:val="en-US"/>
        </w:rPr>
        <w:t xml:space="preserve">     </w:t>
      </w:r>
      <w:r w:rsidRPr="00EE1B0D">
        <w:rPr>
          <w:rFonts w:ascii="Myriad Pro" w:hAnsi="Myriad Pro" w:cs="Calibri"/>
          <w:sz w:val="22"/>
          <w:szCs w:val="22"/>
          <w:lang w:val="en-US"/>
        </w:rPr>
        <w:t>Title</w:t>
      </w:r>
      <w:proofErr w:type="gramStart"/>
      <w:r w:rsidRPr="00EE1B0D">
        <w:rPr>
          <w:rFonts w:ascii="Myriad Pro" w:hAnsi="Myriad Pro" w:cs="Calibri"/>
          <w:sz w:val="22"/>
          <w:szCs w:val="22"/>
          <w:lang w:val="en-US"/>
        </w:rPr>
        <w:t>:_</w:t>
      </w:r>
      <w:proofErr w:type="gramEnd"/>
      <w:r w:rsidRPr="00EE1B0D">
        <w:rPr>
          <w:rFonts w:ascii="Myriad Pro" w:hAnsi="Myriad Pro" w:cs="Calibri"/>
          <w:sz w:val="22"/>
          <w:szCs w:val="22"/>
          <w:lang w:val="en-US"/>
        </w:rPr>
        <w:t>_________________________________</w:t>
      </w:r>
    </w:p>
    <w:p w14:paraId="770CC1F1" w14:textId="77777777" w:rsidR="00C404B0" w:rsidRDefault="00C404B0" w:rsidP="00EE1B0D">
      <w:pPr>
        <w:widowControl w:val="0"/>
        <w:autoSpaceDE w:val="0"/>
        <w:autoSpaceDN w:val="0"/>
        <w:adjustRightInd w:val="0"/>
        <w:spacing w:after="240"/>
        <w:rPr>
          <w:rFonts w:ascii="Myriad Pro" w:hAnsi="Myriad Pro" w:cs="Calibri"/>
          <w:sz w:val="22"/>
          <w:szCs w:val="22"/>
          <w:lang w:val="en-US"/>
        </w:rPr>
      </w:pPr>
    </w:p>
    <w:p w14:paraId="3F793C1A" w14:textId="77777777" w:rsidR="00C404B0" w:rsidRDefault="00C404B0" w:rsidP="00EE1B0D">
      <w:pPr>
        <w:widowControl w:val="0"/>
        <w:autoSpaceDE w:val="0"/>
        <w:autoSpaceDN w:val="0"/>
        <w:adjustRightInd w:val="0"/>
        <w:spacing w:after="240"/>
        <w:rPr>
          <w:rFonts w:ascii="Myriad Pro" w:hAnsi="Myriad Pro" w:cs="Calibri"/>
          <w:sz w:val="22"/>
          <w:szCs w:val="22"/>
          <w:lang w:val="en-US"/>
        </w:rPr>
      </w:pPr>
    </w:p>
    <w:p w14:paraId="3DA85DB5" w14:textId="7195DDAB" w:rsidR="00800D4D" w:rsidRPr="00EE1B0D" w:rsidRDefault="00EE1B0D" w:rsidP="008A6BB4">
      <w:pPr>
        <w:widowControl w:val="0"/>
        <w:autoSpaceDE w:val="0"/>
        <w:autoSpaceDN w:val="0"/>
        <w:adjustRightInd w:val="0"/>
        <w:spacing w:after="240"/>
        <w:rPr>
          <w:rFonts w:ascii="Myriad Pro" w:hAnsi="Myriad Pro"/>
          <w:sz w:val="22"/>
          <w:szCs w:val="22"/>
        </w:rPr>
      </w:pPr>
      <w:r w:rsidRPr="00EE1B0D">
        <w:rPr>
          <w:rFonts w:ascii="Myriad Pro" w:hAnsi="Myriad Pro" w:cs="Calibri"/>
          <w:sz w:val="22"/>
          <w:szCs w:val="22"/>
          <w:lang w:val="en-US"/>
        </w:rPr>
        <w:t>Signature: _____________________________</w:t>
      </w:r>
      <w:r w:rsidR="008A6BB4">
        <w:rPr>
          <w:rFonts w:ascii="Myriad Pro" w:hAnsi="Myriad Pro" w:cs="Calibri"/>
          <w:sz w:val="22"/>
          <w:szCs w:val="22"/>
          <w:lang w:val="en-US"/>
        </w:rPr>
        <w:t xml:space="preserve">   </w:t>
      </w:r>
      <w:r w:rsidRPr="00EE1B0D">
        <w:rPr>
          <w:rFonts w:ascii="Myriad Pro" w:hAnsi="Myriad Pro" w:cs="Calibri"/>
          <w:sz w:val="22"/>
          <w:szCs w:val="22"/>
          <w:lang w:val="en-US"/>
        </w:rPr>
        <w:t xml:space="preserve">Date: __________________________________ </w:t>
      </w:r>
    </w:p>
    <w:sectPr w:rsidR="00800D4D" w:rsidRPr="00EE1B0D" w:rsidSect="008A6BB4">
      <w:headerReference w:type="even" r:id="rId9"/>
      <w:footerReference w:type="even" r:id="rId10"/>
      <w:footerReference w:type="default" r:id="rId11"/>
      <w:pgSz w:w="11900" w:h="16840"/>
      <w:pgMar w:top="284" w:right="701" w:bottom="567" w:left="1276" w:header="708"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D158D" w14:textId="77777777" w:rsidR="00F5423A" w:rsidRDefault="00F5423A" w:rsidP="00360B39">
      <w:r>
        <w:separator/>
      </w:r>
    </w:p>
  </w:endnote>
  <w:endnote w:type="continuationSeparator" w:id="0">
    <w:p w14:paraId="503B3334" w14:textId="77777777" w:rsidR="00F5423A" w:rsidRDefault="00F5423A" w:rsidP="0036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20B0503030403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3C9C0" w14:textId="77777777" w:rsidR="00D311A0" w:rsidRDefault="00D311A0" w:rsidP="0014040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59FB779" w14:textId="77777777" w:rsidR="00D311A0" w:rsidRDefault="00D311A0" w:rsidP="00360B3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97EE2" w14:textId="77777777" w:rsidR="00D311A0" w:rsidRDefault="00D311A0" w:rsidP="0014040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D27BD">
      <w:rPr>
        <w:rStyle w:val="a7"/>
        <w:noProof/>
      </w:rPr>
      <w:t>1</w:t>
    </w:r>
    <w:r>
      <w:rPr>
        <w:rStyle w:val="a7"/>
      </w:rPr>
      <w:fldChar w:fldCharType="end"/>
    </w:r>
  </w:p>
  <w:p w14:paraId="66755DA5" w14:textId="77777777" w:rsidR="00D311A0" w:rsidRDefault="00D311A0" w:rsidP="00360B3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9D88B" w14:textId="77777777" w:rsidR="00F5423A" w:rsidRDefault="00F5423A" w:rsidP="00360B39">
      <w:r>
        <w:separator/>
      </w:r>
    </w:p>
  </w:footnote>
  <w:footnote w:type="continuationSeparator" w:id="0">
    <w:p w14:paraId="5E01D4EE" w14:textId="77777777" w:rsidR="00F5423A" w:rsidRDefault="00F5423A" w:rsidP="00360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28A22" w14:textId="77777777" w:rsidR="00D311A0" w:rsidRDefault="00F5423A">
    <w:pPr>
      <w:pStyle w:val="a3"/>
    </w:pPr>
    <w:sdt>
      <w:sdtPr>
        <w:id w:val="1851448656"/>
        <w:placeholder>
          <w:docPart w:val="A777897F2A5DAC4DA1A8CEB55A92DF0B"/>
        </w:placeholder>
        <w:temporary/>
        <w:showingPlcHdr/>
      </w:sdtPr>
      <w:sdtEndPr/>
      <w:sdtContent>
        <w:r w:rsidR="00D311A0">
          <w:t>[Type text]</w:t>
        </w:r>
      </w:sdtContent>
    </w:sdt>
    <w:r w:rsidR="00D311A0">
      <w:ptab w:relativeTo="margin" w:alignment="center" w:leader="none"/>
    </w:r>
    <w:sdt>
      <w:sdtPr>
        <w:id w:val="-1150512729"/>
        <w:placeholder>
          <w:docPart w:val="1C90DA9ED5AE12429DDF5632007217D9"/>
        </w:placeholder>
        <w:temporary/>
        <w:showingPlcHdr/>
      </w:sdtPr>
      <w:sdtEndPr/>
      <w:sdtContent>
        <w:r w:rsidR="00D311A0">
          <w:t>[Type text]</w:t>
        </w:r>
      </w:sdtContent>
    </w:sdt>
    <w:r w:rsidR="00D311A0">
      <w:ptab w:relativeTo="margin" w:alignment="right" w:leader="none"/>
    </w:r>
    <w:sdt>
      <w:sdtPr>
        <w:id w:val="559448286"/>
        <w:placeholder>
          <w:docPart w:val="A317D5B8E28FFB47AADF32A58EFD6335"/>
        </w:placeholder>
        <w:temporary/>
        <w:showingPlcHdr/>
      </w:sdtPr>
      <w:sdtEndPr/>
      <w:sdtContent>
        <w:r w:rsidR="00D311A0">
          <w:t>[Type text]</w:t>
        </w:r>
      </w:sdtContent>
    </w:sdt>
  </w:p>
  <w:p w14:paraId="2249FF4A" w14:textId="77777777" w:rsidR="00D311A0" w:rsidRDefault="00D311A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AD25172"/>
    <w:multiLevelType w:val="hybridMultilevel"/>
    <w:tmpl w:val="714CD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18143C"/>
    <w:multiLevelType w:val="hybridMultilevel"/>
    <w:tmpl w:val="FC0E3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0F422B"/>
    <w:multiLevelType w:val="hybridMultilevel"/>
    <w:tmpl w:val="7466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3D75C6"/>
    <w:multiLevelType w:val="hybridMultilevel"/>
    <w:tmpl w:val="765C1EDC"/>
    <w:lvl w:ilvl="0" w:tplc="139218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F99"/>
    <w:rsid w:val="00027910"/>
    <w:rsid w:val="00077C1A"/>
    <w:rsid w:val="00083AD1"/>
    <w:rsid w:val="000B659F"/>
    <w:rsid w:val="000D056C"/>
    <w:rsid w:val="0010111D"/>
    <w:rsid w:val="0014040C"/>
    <w:rsid w:val="001D0916"/>
    <w:rsid w:val="001D241E"/>
    <w:rsid w:val="001F6B93"/>
    <w:rsid w:val="00274EA3"/>
    <w:rsid w:val="00276883"/>
    <w:rsid w:val="00285A41"/>
    <w:rsid w:val="00291263"/>
    <w:rsid w:val="002D2331"/>
    <w:rsid w:val="002E0786"/>
    <w:rsid w:val="002F6074"/>
    <w:rsid w:val="00332B0B"/>
    <w:rsid w:val="00335FA8"/>
    <w:rsid w:val="00360B39"/>
    <w:rsid w:val="00402690"/>
    <w:rsid w:val="004038BE"/>
    <w:rsid w:val="004621B7"/>
    <w:rsid w:val="004814B5"/>
    <w:rsid w:val="004B2237"/>
    <w:rsid w:val="004D2D65"/>
    <w:rsid w:val="00567ADE"/>
    <w:rsid w:val="00570601"/>
    <w:rsid w:val="00591FED"/>
    <w:rsid w:val="00594694"/>
    <w:rsid w:val="00607E27"/>
    <w:rsid w:val="006423E4"/>
    <w:rsid w:val="006551E0"/>
    <w:rsid w:val="00657FEA"/>
    <w:rsid w:val="00670202"/>
    <w:rsid w:val="006811D2"/>
    <w:rsid w:val="006B1CD3"/>
    <w:rsid w:val="006D4457"/>
    <w:rsid w:val="006F2790"/>
    <w:rsid w:val="00705EE2"/>
    <w:rsid w:val="007D0EC1"/>
    <w:rsid w:val="00800D4D"/>
    <w:rsid w:val="008254BF"/>
    <w:rsid w:val="0083337A"/>
    <w:rsid w:val="00860040"/>
    <w:rsid w:val="008A6BB4"/>
    <w:rsid w:val="009010A0"/>
    <w:rsid w:val="00987559"/>
    <w:rsid w:val="0099500D"/>
    <w:rsid w:val="009960DE"/>
    <w:rsid w:val="009A70C0"/>
    <w:rsid w:val="009E59B8"/>
    <w:rsid w:val="009F0F99"/>
    <w:rsid w:val="009F548C"/>
    <w:rsid w:val="00A1486A"/>
    <w:rsid w:val="00A50DFF"/>
    <w:rsid w:val="00A51DD6"/>
    <w:rsid w:val="00A91CDD"/>
    <w:rsid w:val="00AA5DD8"/>
    <w:rsid w:val="00AD27BD"/>
    <w:rsid w:val="00AD51B2"/>
    <w:rsid w:val="00B35B47"/>
    <w:rsid w:val="00B43CEA"/>
    <w:rsid w:val="00B71005"/>
    <w:rsid w:val="00BA16A7"/>
    <w:rsid w:val="00BE4536"/>
    <w:rsid w:val="00C24704"/>
    <w:rsid w:val="00C31316"/>
    <w:rsid w:val="00C404B0"/>
    <w:rsid w:val="00C42D1A"/>
    <w:rsid w:val="00CB3D49"/>
    <w:rsid w:val="00D00FC5"/>
    <w:rsid w:val="00D03198"/>
    <w:rsid w:val="00D14146"/>
    <w:rsid w:val="00D22E18"/>
    <w:rsid w:val="00D311A0"/>
    <w:rsid w:val="00D33AB0"/>
    <w:rsid w:val="00D42156"/>
    <w:rsid w:val="00D64721"/>
    <w:rsid w:val="00D7769B"/>
    <w:rsid w:val="00D83A84"/>
    <w:rsid w:val="00DA2E39"/>
    <w:rsid w:val="00DF0CA3"/>
    <w:rsid w:val="00E103C5"/>
    <w:rsid w:val="00E82547"/>
    <w:rsid w:val="00E900C5"/>
    <w:rsid w:val="00EA4702"/>
    <w:rsid w:val="00ED7869"/>
    <w:rsid w:val="00EE1B0D"/>
    <w:rsid w:val="00F5423A"/>
    <w:rsid w:val="00F54B4C"/>
    <w:rsid w:val="00F55BCC"/>
    <w:rsid w:val="00F717EC"/>
    <w:rsid w:val="00F77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C17F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B39"/>
    <w:pPr>
      <w:tabs>
        <w:tab w:val="center" w:pos="4320"/>
        <w:tab w:val="right" w:pos="8640"/>
      </w:tabs>
    </w:pPr>
  </w:style>
  <w:style w:type="character" w:customStyle="1" w:styleId="a4">
    <w:name w:val="Верхний колонтитул Знак"/>
    <w:basedOn w:val="a0"/>
    <w:link w:val="a3"/>
    <w:uiPriority w:val="99"/>
    <w:rsid w:val="00360B39"/>
    <w:rPr>
      <w:lang w:val="en-GB"/>
    </w:rPr>
  </w:style>
  <w:style w:type="paragraph" w:styleId="a5">
    <w:name w:val="footer"/>
    <w:basedOn w:val="a"/>
    <w:link w:val="a6"/>
    <w:uiPriority w:val="99"/>
    <w:unhideWhenUsed/>
    <w:rsid w:val="00360B39"/>
    <w:pPr>
      <w:tabs>
        <w:tab w:val="center" w:pos="4320"/>
        <w:tab w:val="right" w:pos="8640"/>
      </w:tabs>
    </w:pPr>
  </w:style>
  <w:style w:type="character" w:customStyle="1" w:styleId="a6">
    <w:name w:val="Нижний колонтитул Знак"/>
    <w:basedOn w:val="a0"/>
    <w:link w:val="a5"/>
    <w:uiPriority w:val="99"/>
    <w:rsid w:val="00360B39"/>
    <w:rPr>
      <w:lang w:val="en-GB"/>
    </w:rPr>
  </w:style>
  <w:style w:type="character" w:styleId="a7">
    <w:name w:val="page number"/>
    <w:basedOn w:val="a0"/>
    <w:uiPriority w:val="99"/>
    <w:semiHidden/>
    <w:unhideWhenUsed/>
    <w:rsid w:val="00360B39"/>
  </w:style>
  <w:style w:type="paragraph" w:styleId="a8">
    <w:name w:val="List Paragraph"/>
    <w:basedOn w:val="a"/>
    <w:uiPriority w:val="34"/>
    <w:qFormat/>
    <w:rsid w:val="00D03198"/>
    <w:pPr>
      <w:ind w:left="720"/>
      <w:contextualSpacing/>
    </w:pPr>
  </w:style>
  <w:style w:type="table" w:styleId="a9">
    <w:name w:val="Table Grid"/>
    <w:basedOn w:val="a1"/>
    <w:uiPriority w:val="59"/>
    <w:rsid w:val="00EE1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B39"/>
    <w:pPr>
      <w:tabs>
        <w:tab w:val="center" w:pos="4320"/>
        <w:tab w:val="right" w:pos="8640"/>
      </w:tabs>
    </w:pPr>
  </w:style>
  <w:style w:type="character" w:customStyle="1" w:styleId="a4">
    <w:name w:val="Верхний колонтитул Знак"/>
    <w:basedOn w:val="a0"/>
    <w:link w:val="a3"/>
    <w:uiPriority w:val="99"/>
    <w:rsid w:val="00360B39"/>
    <w:rPr>
      <w:lang w:val="en-GB"/>
    </w:rPr>
  </w:style>
  <w:style w:type="paragraph" w:styleId="a5">
    <w:name w:val="footer"/>
    <w:basedOn w:val="a"/>
    <w:link w:val="a6"/>
    <w:uiPriority w:val="99"/>
    <w:unhideWhenUsed/>
    <w:rsid w:val="00360B39"/>
    <w:pPr>
      <w:tabs>
        <w:tab w:val="center" w:pos="4320"/>
        <w:tab w:val="right" w:pos="8640"/>
      </w:tabs>
    </w:pPr>
  </w:style>
  <w:style w:type="character" w:customStyle="1" w:styleId="a6">
    <w:name w:val="Нижний колонтитул Знак"/>
    <w:basedOn w:val="a0"/>
    <w:link w:val="a5"/>
    <w:uiPriority w:val="99"/>
    <w:rsid w:val="00360B39"/>
    <w:rPr>
      <w:lang w:val="en-GB"/>
    </w:rPr>
  </w:style>
  <w:style w:type="character" w:styleId="a7">
    <w:name w:val="page number"/>
    <w:basedOn w:val="a0"/>
    <w:uiPriority w:val="99"/>
    <w:semiHidden/>
    <w:unhideWhenUsed/>
    <w:rsid w:val="00360B39"/>
  </w:style>
  <w:style w:type="paragraph" w:styleId="a8">
    <w:name w:val="List Paragraph"/>
    <w:basedOn w:val="a"/>
    <w:uiPriority w:val="34"/>
    <w:qFormat/>
    <w:rsid w:val="00D03198"/>
    <w:pPr>
      <w:ind w:left="720"/>
      <w:contextualSpacing/>
    </w:pPr>
  </w:style>
  <w:style w:type="table" w:styleId="a9">
    <w:name w:val="Table Grid"/>
    <w:basedOn w:val="a1"/>
    <w:uiPriority w:val="59"/>
    <w:rsid w:val="00EE1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777897F2A5DAC4DA1A8CEB55A92DF0B"/>
        <w:category>
          <w:name w:val="General"/>
          <w:gallery w:val="placeholder"/>
        </w:category>
        <w:types>
          <w:type w:val="bbPlcHdr"/>
        </w:types>
        <w:behaviors>
          <w:behavior w:val="content"/>
        </w:behaviors>
        <w:guid w:val="{2F24C0B7-0AF4-DE4A-80A2-58D28F19B7E6}"/>
      </w:docPartPr>
      <w:docPartBody>
        <w:p w:rsidR="00245063" w:rsidRDefault="00097083" w:rsidP="00097083">
          <w:pPr>
            <w:pStyle w:val="A777897F2A5DAC4DA1A8CEB55A92DF0B"/>
          </w:pPr>
          <w:r>
            <w:t>[Type text]</w:t>
          </w:r>
        </w:p>
      </w:docPartBody>
    </w:docPart>
    <w:docPart>
      <w:docPartPr>
        <w:name w:val="1C90DA9ED5AE12429DDF5632007217D9"/>
        <w:category>
          <w:name w:val="General"/>
          <w:gallery w:val="placeholder"/>
        </w:category>
        <w:types>
          <w:type w:val="bbPlcHdr"/>
        </w:types>
        <w:behaviors>
          <w:behavior w:val="content"/>
        </w:behaviors>
        <w:guid w:val="{8198CD36-1203-224A-B5CD-6A5EBB8D2DD7}"/>
      </w:docPartPr>
      <w:docPartBody>
        <w:p w:rsidR="00245063" w:rsidRDefault="00097083" w:rsidP="00097083">
          <w:pPr>
            <w:pStyle w:val="1C90DA9ED5AE12429DDF5632007217D9"/>
          </w:pPr>
          <w:r>
            <w:t>[Type text]</w:t>
          </w:r>
        </w:p>
      </w:docPartBody>
    </w:docPart>
    <w:docPart>
      <w:docPartPr>
        <w:name w:val="A317D5B8E28FFB47AADF32A58EFD6335"/>
        <w:category>
          <w:name w:val="General"/>
          <w:gallery w:val="placeholder"/>
        </w:category>
        <w:types>
          <w:type w:val="bbPlcHdr"/>
        </w:types>
        <w:behaviors>
          <w:behavior w:val="content"/>
        </w:behaviors>
        <w:guid w:val="{45EBDAB8-A5F0-B648-A4E4-645A7090652F}"/>
      </w:docPartPr>
      <w:docPartBody>
        <w:p w:rsidR="00245063" w:rsidRDefault="00097083" w:rsidP="00097083">
          <w:pPr>
            <w:pStyle w:val="A317D5B8E28FFB47AADF32A58EFD633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20B0503030403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083"/>
    <w:rsid w:val="0006281F"/>
    <w:rsid w:val="00097083"/>
    <w:rsid w:val="001D2321"/>
    <w:rsid w:val="00245063"/>
    <w:rsid w:val="00251AD7"/>
    <w:rsid w:val="002845BC"/>
    <w:rsid w:val="005145F7"/>
    <w:rsid w:val="00743042"/>
    <w:rsid w:val="007D7466"/>
    <w:rsid w:val="00BF4F75"/>
    <w:rsid w:val="00D36ADD"/>
    <w:rsid w:val="00DF76D4"/>
    <w:rsid w:val="00F352DF"/>
    <w:rsid w:val="00FD4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777897F2A5DAC4DA1A8CEB55A92DF0B">
    <w:name w:val="A777897F2A5DAC4DA1A8CEB55A92DF0B"/>
    <w:rsid w:val="00097083"/>
  </w:style>
  <w:style w:type="paragraph" w:customStyle="1" w:styleId="1C90DA9ED5AE12429DDF5632007217D9">
    <w:name w:val="1C90DA9ED5AE12429DDF5632007217D9"/>
    <w:rsid w:val="00097083"/>
  </w:style>
  <w:style w:type="paragraph" w:customStyle="1" w:styleId="A317D5B8E28FFB47AADF32A58EFD6335">
    <w:name w:val="A317D5B8E28FFB47AADF32A58EFD6335"/>
    <w:rsid w:val="00097083"/>
  </w:style>
  <w:style w:type="paragraph" w:customStyle="1" w:styleId="E1382F8DAE62554EA4E07A26E242EBE9">
    <w:name w:val="E1382F8DAE62554EA4E07A26E242EBE9"/>
    <w:rsid w:val="00097083"/>
  </w:style>
  <w:style w:type="paragraph" w:customStyle="1" w:styleId="16884487C48FC74E9C31DBA5551DA7F6">
    <w:name w:val="16884487C48FC74E9C31DBA5551DA7F6"/>
    <w:rsid w:val="00097083"/>
  </w:style>
  <w:style w:type="paragraph" w:customStyle="1" w:styleId="E42BD686A4F9C0459BE2123B1C2C457C">
    <w:name w:val="E42BD686A4F9C0459BE2123B1C2C457C"/>
    <w:rsid w:val="0009708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777897F2A5DAC4DA1A8CEB55A92DF0B">
    <w:name w:val="A777897F2A5DAC4DA1A8CEB55A92DF0B"/>
    <w:rsid w:val="00097083"/>
  </w:style>
  <w:style w:type="paragraph" w:customStyle="1" w:styleId="1C90DA9ED5AE12429DDF5632007217D9">
    <w:name w:val="1C90DA9ED5AE12429DDF5632007217D9"/>
    <w:rsid w:val="00097083"/>
  </w:style>
  <w:style w:type="paragraph" w:customStyle="1" w:styleId="A317D5B8E28FFB47AADF32A58EFD6335">
    <w:name w:val="A317D5B8E28FFB47AADF32A58EFD6335"/>
    <w:rsid w:val="00097083"/>
  </w:style>
  <w:style w:type="paragraph" w:customStyle="1" w:styleId="E1382F8DAE62554EA4E07A26E242EBE9">
    <w:name w:val="E1382F8DAE62554EA4E07A26E242EBE9"/>
    <w:rsid w:val="00097083"/>
  </w:style>
  <w:style w:type="paragraph" w:customStyle="1" w:styleId="16884487C48FC74E9C31DBA5551DA7F6">
    <w:name w:val="16884487C48FC74E9C31DBA5551DA7F6"/>
    <w:rsid w:val="00097083"/>
  </w:style>
  <w:style w:type="paragraph" w:customStyle="1" w:styleId="E42BD686A4F9C0459BE2123B1C2C457C">
    <w:name w:val="E42BD686A4F9C0459BE2123B1C2C457C"/>
    <w:rsid w:val="000970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D1CD9-2BD8-4374-95A8-B69E13DAE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Pages>
  <Words>922</Words>
  <Characters>5258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Martin</dc:creator>
  <cp:keywords/>
  <dc:description/>
  <cp:lastModifiedBy>sergei</cp:lastModifiedBy>
  <cp:revision>6</cp:revision>
  <cp:lastPrinted>2015-07-28T19:34:00Z</cp:lastPrinted>
  <dcterms:created xsi:type="dcterms:W3CDTF">2015-09-15T22:13:00Z</dcterms:created>
  <dcterms:modified xsi:type="dcterms:W3CDTF">2015-09-16T13:33:00Z</dcterms:modified>
</cp:coreProperties>
</file>